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D9136" w14:textId="77777777" w:rsidR="00A77B3E" w:rsidRDefault="00000000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Zarządzenie Nr 1/2025</w:t>
      </w:r>
      <w:r>
        <w:rPr>
          <w:b/>
          <w:caps/>
        </w:rPr>
        <w:br/>
        <w:t>Burmistrza Gminy i Miasta Dobczyce</w:t>
      </w:r>
    </w:p>
    <w:p w14:paraId="5408BFB9" w14:textId="77777777" w:rsidR="00A77B3E" w:rsidRDefault="00000000">
      <w:pPr>
        <w:spacing w:before="280" w:after="280" w:line="276" w:lineRule="auto"/>
        <w:jc w:val="center"/>
        <w:rPr>
          <w:b/>
          <w:caps/>
        </w:rPr>
      </w:pPr>
      <w:r>
        <w:t>z dnia 2 stycznia 2025 r.</w:t>
      </w:r>
    </w:p>
    <w:p w14:paraId="6EB006C1" w14:textId="77777777" w:rsidR="00A77B3E" w:rsidRDefault="00000000">
      <w:pPr>
        <w:keepNext/>
        <w:spacing w:after="480" w:line="276" w:lineRule="auto"/>
        <w:jc w:val="center"/>
      </w:pPr>
      <w:r>
        <w:rPr>
          <w:b/>
        </w:rPr>
        <w:t>w sprawie ogłoszenia otwartego konkursu ofert na realizację w 2025 r zadań publicznych w zakresie wspierania i upowszechniania kultury fizycznej.</w:t>
      </w:r>
    </w:p>
    <w:p w14:paraId="71FFFF30" w14:textId="77777777" w:rsidR="00A77B3E" w:rsidRDefault="00000000">
      <w:pPr>
        <w:keepLines/>
        <w:spacing w:before="120" w:after="120" w:line="276" w:lineRule="auto"/>
        <w:ind w:firstLine="227"/>
      </w:pPr>
      <w:r>
        <w:t>Na podstawie art. 13 ustawy z dnia 24 kwietnia 2003 roku o działalności pożytku publicznego</w:t>
      </w:r>
      <w:r>
        <w:br/>
        <w:t>i o wolontariacie (</w:t>
      </w:r>
      <w:proofErr w:type="spellStart"/>
      <w:r>
        <w:t>t.j</w:t>
      </w:r>
      <w:proofErr w:type="spellEnd"/>
      <w:r>
        <w:t>. Dz.U z 2024 r. poz. 1491) oraz na podstawie Uchwały</w:t>
      </w:r>
      <w:r>
        <w:br/>
        <w:t>Nr X/58/2024 Rady Miejskiej w Dobczycach z dnia 30 października 2024r. w sprawie przyjęcia „Rocznego Programu Współpracy Gminy Dobczyce z organizacjami pozarządowymi oraz podmiotami wymienionymi w art. 3 ust.3 ustawy z dnia 24 kwietnia 2003 r. o działalności pożytku publicznego</w:t>
      </w:r>
      <w:r>
        <w:br/>
        <w:t>i o wolontariacie na rok 2025”</w:t>
      </w:r>
    </w:p>
    <w:p w14:paraId="04EDD5FE" w14:textId="77777777" w:rsidR="00A77B3E" w:rsidRDefault="00000000">
      <w:pPr>
        <w:spacing w:before="120" w:after="120" w:line="276" w:lineRule="auto"/>
        <w:ind w:firstLine="227"/>
      </w:pPr>
      <w:r>
        <w:t>Burmistrz Gminy i Miasta Dobczyce zarządza, co następuje:</w:t>
      </w:r>
    </w:p>
    <w:p w14:paraId="33372700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Ogłaszam otwarty konkurs ofert na realizację w 2025 r. zadań publicznych z zakresu wspierania i upowszechniania kultury fizycznej na terenie Gminy Dobczyce.</w:t>
      </w:r>
    </w:p>
    <w:p w14:paraId="65DFE78A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Ogłoszenie stanowi Załącznik nr 1 do niniejszego zarządzenia.</w:t>
      </w:r>
    </w:p>
    <w:p w14:paraId="59C29058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Termin składania ofert upływa z dniem</w:t>
      </w:r>
      <w:r>
        <w:rPr>
          <w:b/>
          <w:color w:val="000000"/>
          <w:u w:color="000000"/>
        </w:rPr>
        <w:t xml:space="preserve"> 24 stycznia 2025 r.</w:t>
      </w:r>
    </w:p>
    <w:p w14:paraId="18285970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Wzór Oferty realizacji zadania publicznego, wzór Sprawozdania oraz wzór Umowy stanowią odpowiednio załączniki do  Rozporządzenia Przewodniczącego Komitetu do spraw pożytku publicznego z dnia 24 października 2018 r. w sprawie wzorów ofert i ramowych wzorów umów dotyczących realizacji zadań publicznych oraz wzorów sprawozdań z wykonania tych zadań (Dz. U. z 2018 r. poz. 2057.</w:t>
      </w:r>
    </w:p>
    <w:p w14:paraId="5EFBCC84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Informacja o ogłoszeniu konkursu zostanie zamieszczona w Biuletynie Informacji Publicznej,</w:t>
      </w:r>
      <w:r>
        <w:rPr>
          <w:color w:val="000000"/>
          <w:u w:color="000000"/>
        </w:rPr>
        <w:br/>
        <w:t>na stronie internetowej Urzędu Gminy i Miasta  Dobczyce, tablicy ogłoszeń i systemie www.witkac.pl  .</w:t>
      </w:r>
    </w:p>
    <w:p w14:paraId="7CE1D1F2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Wykonanie zarządzenia powierza się Sekretarzowi Gminy oraz Inspektorowi w Referacie Organizacyjnym.</w:t>
      </w:r>
    </w:p>
    <w:p w14:paraId="7E4023A0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Zarządzenie wchodzi w życie z dniem podjęcia.</w:t>
      </w:r>
    </w:p>
    <w:p w14:paraId="7DA3B4EC" w14:textId="77777777" w:rsidR="00A77B3E" w:rsidRDefault="00A77B3E">
      <w:pPr>
        <w:keepLines/>
        <w:spacing w:before="120" w:after="120" w:line="276" w:lineRule="auto"/>
        <w:ind w:firstLine="340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0C60AF0F" w14:textId="77777777" w:rsidR="00D92CDB" w:rsidRDefault="00000000">
      <w:pPr>
        <w:ind w:left="720"/>
        <w:rPr>
          <w:rFonts w:eastAsia="Times New Roman" w:cs="Times New Roman"/>
          <w:color w:val="000000"/>
          <w:sz w:val="18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lastRenderedPageBreak/>
        <w:tab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</w:rPr>
        <w:t>Załącznik nr 1 do Zarządzenia nr 1/2025</w:t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</w:rPr>
        <w:tab/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</w:rPr>
        <w:tab/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</w:rPr>
        <w:tab/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</w:rPr>
        <w:tab/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</w:rPr>
        <w:tab/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</w:rPr>
        <w:tab/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</w:rPr>
        <w:tab/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</w:rPr>
        <w:tab/>
        <w:t>Burmistrza Gminy i Miasta Dobczyce</w:t>
      </w:r>
    </w:p>
    <w:p w14:paraId="74288686" w14:textId="77777777" w:rsidR="00D92CDB" w:rsidRDefault="00D92CDB">
      <w:pPr>
        <w:ind w:left="720"/>
        <w:rPr>
          <w:rFonts w:eastAsia="Times New Roman" w:cs="Times New Roman"/>
          <w:color w:val="000000"/>
          <w:sz w:val="18"/>
          <w:szCs w:val="20"/>
          <w:shd w:val="clear" w:color="auto" w:fill="FFFFFF"/>
        </w:rPr>
      </w:pPr>
    </w:p>
    <w:p w14:paraId="51BDA5BC" w14:textId="77777777" w:rsidR="00D92CDB" w:rsidRDefault="00000000">
      <w:pPr>
        <w:spacing w:line="360" w:lineRule="auto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Burmistrz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Miasta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Dobczyce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ogłasza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otwarty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konkursu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ofert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realizację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w 202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5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r.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zakresie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wspierania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upowszechniania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kultury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fizycznej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terenie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Dobczyce.</w:t>
      </w:r>
    </w:p>
    <w:p w14:paraId="738BFC3A" w14:textId="77777777" w:rsidR="00D92CDB" w:rsidRDefault="00000000">
      <w:pPr>
        <w:numPr>
          <w:ilvl w:val="0"/>
          <w:numId w:val="1"/>
        </w:numPr>
        <w:tabs>
          <w:tab w:val="left" w:pos="380"/>
        </w:tabs>
        <w:spacing w:line="240" w:lineRule="atLeast"/>
        <w:ind w:left="380" w:hanging="363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Rodzaj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:</w:t>
      </w:r>
    </w:p>
    <w:p w14:paraId="5C584297" w14:textId="77777777" w:rsidR="00D92CDB" w:rsidRDefault="00D92CDB">
      <w:pPr>
        <w:spacing w:line="200" w:lineRule="exact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 w14:paraId="40FF8F12" w14:textId="77777777" w:rsidR="00D92CDB" w:rsidRDefault="00D92CDB">
      <w:pPr>
        <w:spacing w:line="248" w:lineRule="exact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 w14:paraId="272074D1" w14:textId="77777777" w:rsidR="00D92CDB" w:rsidRDefault="00000000">
      <w:pPr>
        <w:ind w:left="340" w:hanging="227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1. Celem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konkursu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wspieranie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upowszechnianie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kultury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fizycznej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terenie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Dobczyce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poprzez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:</w:t>
      </w:r>
    </w:p>
    <w:p w14:paraId="232E3026" w14:textId="77777777" w:rsidR="00D92CDB" w:rsidRDefault="00D92CDB">
      <w:pPr>
        <w:ind w:left="340" w:hanging="227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 w14:paraId="3DF9DA73" w14:textId="77777777" w:rsidR="00D92CDB" w:rsidRDefault="00000000">
      <w:pPr>
        <w:spacing w:after="160" w:line="259" w:lineRule="auto"/>
        <w:ind w:firstLine="34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a)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prowadzenie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zajęć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sportowo-rekreacyjnych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dla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dzieci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młodzieży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353E53E8" w14:textId="77777777" w:rsidR="00D92CDB" w:rsidRDefault="00000000">
      <w:pPr>
        <w:spacing w:after="160" w:line="259" w:lineRule="auto"/>
        <w:ind w:firstLine="34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b)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udział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zawodach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sportowych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3325B4DD" w14:textId="77777777" w:rsidR="00D92CDB" w:rsidRDefault="00000000">
      <w:pPr>
        <w:spacing w:after="160" w:line="259" w:lineRule="auto"/>
        <w:ind w:firstLine="34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c)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zajęć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sportowo-rekreacyjnych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dla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osób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starszych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489843FF" w14:textId="77777777" w:rsidR="00D92CDB" w:rsidRDefault="00000000">
      <w:pPr>
        <w:spacing w:after="160" w:line="259" w:lineRule="auto"/>
        <w:ind w:left="34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d)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imprez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sportowych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sportowo-rekreacyjnych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terenie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Dobczyce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zasięgu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lokalnym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regionalnym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międzynarodowym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otwartych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dla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mieszkańców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147572F1" w14:textId="77777777" w:rsidR="00D92CDB" w:rsidRDefault="00000000">
      <w:pPr>
        <w:tabs>
          <w:tab w:val="left" w:pos="1080"/>
        </w:tabs>
        <w:spacing w:line="240" w:lineRule="atLeast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II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.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Wysokość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środków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realizację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formy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zlecania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ich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</w:p>
    <w:p w14:paraId="78C75134" w14:textId="77777777" w:rsidR="00D92CDB" w:rsidRDefault="00D92CDB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118326F0" w14:textId="77777777" w:rsidR="00D92CDB" w:rsidRDefault="00000000">
      <w:pPr>
        <w:numPr>
          <w:ilvl w:val="0"/>
          <w:numId w:val="2"/>
        </w:num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Wysokość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środków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przeznaczonych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202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5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roku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zakresu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wspierania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upowszechniania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kultury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fizycznej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terenie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Dobczyce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wynosi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120 000,00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zł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6F798027" w14:textId="77777777" w:rsidR="00D92CDB" w:rsidRDefault="00000000">
      <w:pPr>
        <w:numPr>
          <w:ilvl w:val="0"/>
          <w:numId w:val="2"/>
        </w:num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Zlecenie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bookmarkStart w:id="0" w:name="_Hlk30507287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których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mowa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 1</w:t>
      </w:r>
      <w:bookmarkEnd w:id="0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nastąpi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formie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wsparcia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FF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udzieleniem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dofinansowanie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jego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23365680" w14:textId="77777777" w:rsidR="00D92CDB" w:rsidRDefault="00D92CDB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76A12990" w14:textId="77777777" w:rsidR="00D92CDB" w:rsidRDefault="00000000">
      <w:pPr>
        <w:numPr>
          <w:ilvl w:val="0"/>
          <w:numId w:val="3"/>
        </w:numPr>
        <w:tabs>
          <w:tab w:val="left" w:pos="363"/>
        </w:tabs>
        <w:spacing w:line="237" w:lineRule="auto"/>
        <w:ind w:hanging="1080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Zasady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przyznawania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dotacji</w:t>
      </w:r>
      <w:proofErr w:type="spellEnd"/>
    </w:p>
    <w:p w14:paraId="1FC47AF1" w14:textId="77777777" w:rsidR="00D92CDB" w:rsidRDefault="00D92CDB">
      <w:pPr>
        <w:tabs>
          <w:tab w:val="left" w:pos="363"/>
        </w:tabs>
        <w:spacing w:line="237" w:lineRule="auto"/>
        <w:ind w:left="1080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 w14:paraId="4FAD2C51" w14:textId="77777777" w:rsidR="00D92CDB" w:rsidRDefault="00D92CDB">
      <w:pPr>
        <w:tabs>
          <w:tab w:val="left" w:pos="720"/>
        </w:tabs>
        <w:spacing w:line="17" w:lineRule="exact"/>
        <w:ind w:left="720" w:hanging="36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418A052E" w14:textId="77777777" w:rsidR="00D92CDB" w:rsidRDefault="00000000">
      <w:pPr>
        <w:numPr>
          <w:ilvl w:val="0"/>
          <w:numId w:val="4"/>
        </w:numPr>
        <w:tabs>
          <w:tab w:val="left" w:pos="723"/>
        </w:tabs>
        <w:spacing w:line="348" w:lineRule="auto"/>
        <w:ind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Złożenie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równoznaczne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przyznaniem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otrzyma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podmiot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którego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zostanie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wybrana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postępowaniu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konkursowym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66F582CF" w14:textId="77777777" w:rsidR="00D92CDB" w:rsidRDefault="00D92CDB">
      <w:pPr>
        <w:tabs>
          <w:tab w:val="left" w:pos="723"/>
        </w:tabs>
        <w:spacing w:line="348" w:lineRule="auto"/>
        <w:ind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73A83BE1" w14:textId="77777777" w:rsidR="00D92CDB" w:rsidRDefault="00000000">
      <w:pPr>
        <w:numPr>
          <w:ilvl w:val="0"/>
          <w:numId w:val="4"/>
        </w:numPr>
        <w:tabs>
          <w:tab w:val="left" w:pos="723"/>
        </w:tabs>
        <w:spacing w:line="348" w:lineRule="auto"/>
        <w:ind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Przedmiot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którym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mowa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ust.1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obejmuje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własnych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Dobczyce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ustalonych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jako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cel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zakresu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sportu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>Uchwale</w:t>
      </w:r>
      <w:proofErr w:type="spellEnd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 xml:space="preserve"> nr XXXII/237/12 Rady Miejskiej w Dobczycach z </w:t>
      </w:r>
      <w:proofErr w:type="spellStart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 xml:space="preserve"> 28 </w:t>
      </w:r>
      <w:proofErr w:type="spellStart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>listopada</w:t>
      </w:r>
      <w:proofErr w:type="spellEnd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 xml:space="preserve"> 2012 r. w </w:t>
      </w:r>
      <w:proofErr w:type="spellStart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>sprawie</w:t>
      </w:r>
      <w:proofErr w:type="spellEnd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>określenia</w:t>
      </w:r>
      <w:proofErr w:type="spellEnd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>warunków</w:t>
      </w:r>
      <w:proofErr w:type="spellEnd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>trybu</w:t>
      </w:r>
      <w:proofErr w:type="spellEnd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>finansowania</w:t>
      </w:r>
      <w:proofErr w:type="spellEnd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>własnych</w:t>
      </w:r>
      <w:proofErr w:type="spellEnd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 xml:space="preserve"> Dobczyce w </w:t>
      </w:r>
      <w:proofErr w:type="spellStart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>zakresie</w:t>
      </w:r>
      <w:proofErr w:type="spellEnd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>sprzyjania</w:t>
      </w:r>
      <w:proofErr w:type="spellEnd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>rozwojowi</w:t>
      </w:r>
      <w:proofErr w:type="spellEnd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  <w:t>sportu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zlecanych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klubom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sportowym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180E0A2C" w14:textId="77777777" w:rsidR="00D92CDB" w:rsidRDefault="00000000">
      <w:pPr>
        <w:numPr>
          <w:ilvl w:val="0"/>
          <w:numId w:val="4"/>
        </w:numPr>
        <w:tabs>
          <w:tab w:val="left" w:pos="723"/>
        </w:tabs>
        <w:spacing w:line="348" w:lineRule="auto"/>
        <w:ind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lastRenderedPageBreak/>
        <w:t>Decyzję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dotyczącą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wyboru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podejmuje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Burmistrz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Miasta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Dobczyce, po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zapoznaniu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opinią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Komisji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konkursowej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powołanej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odrębnym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zarządzeniem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Opinia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ma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charakter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doradczy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konsultacyjny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6DA8EEF5" w14:textId="77777777" w:rsidR="00D92CDB" w:rsidRDefault="00000000">
      <w:pPr>
        <w:numPr>
          <w:ilvl w:val="0"/>
          <w:numId w:val="4"/>
        </w:numPr>
        <w:tabs>
          <w:tab w:val="left" w:pos="723"/>
        </w:tabs>
        <w:spacing w:line="348" w:lineRule="auto"/>
        <w:ind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Decyzję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wysokości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podejmuje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Burmistrz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Miasta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Dobczyce,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uwzględniając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wysokość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środków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przeznaczonych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Wysokość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przyznanej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może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być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niższa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niż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wnioskowana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ofercie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takim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przypadku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oferent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przed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podpisaniem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umowy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może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negocjować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zmniejszenie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zakresu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rzeczowego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04E416F5" w14:textId="77777777" w:rsidR="00D92CDB" w:rsidRDefault="00000000">
      <w:pPr>
        <w:keepLines/>
        <w:numPr>
          <w:ilvl w:val="0"/>
          <w:numId w:val="4"/>
        </w:num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Wykaz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podmiotów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wysokość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przyznanej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Burmistrza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Miasta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Dobczyce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drodze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odrębnego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zarządzenia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podawane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wiadomości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wywieszenie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tablicy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ogłoszeniowej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Urzędzie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Miasta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Dobczyce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umieszczenie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 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Biuletynie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Informacji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stronie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internetowej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Dobczyce. Od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podjętych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decyzji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przysługuje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odwołanie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3D51627C" w14:textId="77777777" w:rsidR="00D92CDB" w:rsidRDefault="00000000">
      <w:pPr>
        <w:numPr>
          <w:ilvl w:val="0"/>
          <w:numId w:val="4"/>
        </w:numPr>
        <w:tabs>
          <w:tab w:val="left" w:pos="723"/>
        </w:tabs>
        <w:spacing w:line="360" w:lineRule="auto"/>
        <w:ind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Dotacja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może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być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przyznana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jedynie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dofinansowanie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z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zakresu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statutowej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działalności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odpłatnej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nieodpłatnej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.</w:t>
      </w:r>
    </w:p>
    <w:p w14:paraId="763C12B3" w14:textId="77777777" w:rsidR="00D92CDB" w:rsidRDefault="00000000">
      <w:pPr>
        <w:numPr>
          <w:ilvl w:val="0"/>
          <w:numId w:val="4"/>
        </w:numPr>
        <w:tabs>
          <w:tab w:val="left" w:pos="723"/>
        </w:tabs>
        <w:spacing w:line="360" w:lineRule="auto"/>
        <w:ind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Dotacja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może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być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przeznaczona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dofinansowanie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działalności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gospodarczej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oferenta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79A64D31" w14:textId="77777777" w:rsidR="00D92CDB" w:rsidRDefault="00000000">
      <w:pPr>
        <w:numPr>
          <w:ilvl w:val="0"/>
          <w:numId w:val="4"/>
        </w:numPr>
        <w:tabs>
          <w:tab w:val="left" w:pos="723"/>
        </w:tabs>
        <w:spacing w:line="360" w:lineRule="auto"/>
        <w:ind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Warunkiem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przekazania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zawarcie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umowy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zachowaniem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formy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pisemnej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według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wzoru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określonego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Rozporządzeniu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Przewodniczącego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Komitetu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pożytku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24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października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2018 r.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wzorów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ramowych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wzorów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dotyczących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wzorów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sprawozdań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wykonania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 (Dz. U. z 2018 r.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 2057).</w:t>
      </w:r>
    </w:p>
    <w:p w14:paraId="7BEC4DDA" w14:textId="77777777" w:rsidR="00D92CDB" w:rsidRDefault="00000000">
      <w:pPr>
        <w:numPr>
          <w:ilvl w:val="0"/>
          <w:numId w:val="4"/>
        </w:num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Dotacja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będzie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przekazywana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rachunek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bankowy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wskazany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wybranego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oferenta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terminach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ustalonych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strony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umowie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3373AA8B" w14:textId="77777777" w:rsidR="00D92CDB" w:rsidRDefault="00000000">
      <w:pPr>
        <w:numPr>
          <w:ilvl w:val="0"/>
          <w:numId w:val="4"/>
        </w:num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przypadku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nieprzestrzegania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warunków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zawartych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umowie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stwierdzonego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podstawie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bieżącej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analizy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sprawozdań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podstawie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kontroli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szczególności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: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wydatkowania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środków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finansowych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niezgodnie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ich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przeznaczeniem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dokonywania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samowolnych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nieuzasadnionych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zmian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rzeczowych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finansowych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niegospodarnego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nieoszczędnego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wydatkowania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kwot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uzyskiwania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dochodów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tytułu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zleconych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zastrzega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prawo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wstrzymania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dalszego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finansowania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wystąpienia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zwrot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dotychczas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przekazanych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środków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finansowych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odsetkami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jak dla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zaległości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podatkowych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77626432" w14:textId="77777777" w:rsidR="00D92CDB" w:rsidRDefault="00D92CDB">
      <w:pPr>
        <w:rPr>
          <w:rFonts w:eastAsia="Times New Roman" w:cs="Times New Roman"/>
          <w:b/>
          <w:i/>
          <w:color w:val="000000"/>
          <w:szCs w:val="20"/>
          <w:u w:val="thick"/>
          <w:shd w:val="clear" w:color="auto" w:fill="FFFFFF"/>
          <w:lang w:val="en-US" w:eastAsia="en-US" w:bidi="en-US"/>
        </w:rPr>
      </w:pPr>
    </w:p>
    <w:p w14:paraId="14AAB9DE" w14:textId="77777777" w:rsidR="00D92CDB" w:rsidRDefault="00000000">
      <w:pPr>
        <w:numPr>
          <w:ilvl w:val="0"/>
          <w:numId w:val="4"/>
        </w:numPr>
        <w:tabs>
          <w:tab w:val="left" w:pos="723"/>
        </w:tabs>
        <w:spacing w:line="360" w:lineRule="auto"/>
        <w:ind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Podmiot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dotowany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po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zakończeniu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zobowiązany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jest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przedstawienia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szczegółowego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sprawozdania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merytorycznego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finansowego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wykonanego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zgodnie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ze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wzorem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określonym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Rozporządzeniu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Przewodniczącego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Komitetu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pożytku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24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października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2018 r.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wzorów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ramowych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wzorów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dotyczących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wzorów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sprawozdań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wykonania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 (Dz. U. z 2018 r.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 2057).</w:t>
      </w:r>
    </w:p>
    <w:p w14:paraId="74A93C1B" w14:textId="77777777" w:rsidR="00D92CDB" w:rsidRDefault="00000000">
      <w:pPr>
        <w:numPr>
          <w:ilvl w:val="0"/>
          <w:numId w:val="3"/>
        </w:numPr>
        <w:tabs>
          <w:tab w:val="left" w:pos="363"/>
        </w:tabs>
        <w:spacing w:line="237" w:lineRule="auto"/>
        <w:ind w:hanging="1080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Terminy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warunki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</w:p>
    <w:p w14:paraId="1B73DC6F" w14:textId="77777777" w:rsidR="00D92CDB" w:rsidRDefault="00D92CDB">
      <w:pPr>
        <w:tabs>
          <w:tab w:val="left" w:pos="363"/>
        </w:tabs>
        <w:spacing w:line="237" w:lineRule="auto"/>
        <w:ind w:hanging="108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46DC5548" w14:textId="77777777" w:rsidR="00D92CDB" w:rsidRDefault="00D92CDB">
      <w:pPr>
        <w:tabs>
          <w:tab w:val="left" w:pos="363"/>
        </w:tabs>
        <w:ind w:left="283" w:hanging="283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0DC08586" w14:textId="77777777" w:rsidR="00D92CDB" w:rsidRDefault="00000000">
      <w:pPr>
        <w:numPr>
          <w:ilvl w:val="0"/>
          <w:numId w:val="5"/>
        </w:numPr>
        <w:spacing w:line="343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mogą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być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składane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które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realizowane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okresie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od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br/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26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lutego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202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5</w:t>
      </w:r>
      <w:r>
        <w:rPr>
          <w:rFonts w:eastAsia="Times New Roman" w:cs="Times New Roman"/>
          <w:b/>
          <w:color w:val="FF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r. do 15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listopada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b/>
          <w:strike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202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5</w:t>
      </w:r>
      <w:r>
        <w:rPr>
          <w:rFonts w:eastAsia="Times New Roman" w:cs="Times New Roman"/>
          <w:b/>
          <w:color w:val="FF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r.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Szczegółowe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terminy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wykonania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określone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zostaną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umowie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2DCF1B68" w14:textId="77777777" w:rsidR="00D92CDB" w:rsidRDefault="00000000">
      <w:pPr>
        <w:numPr>
          <w:ilvl w:val="0"/>
          <w:numId w:val="5"/>
        </w:numPr>
        <w:spacing w:line="343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Dotowane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budżetu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mogą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być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tylko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które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realizowane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terenie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Dobczyce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rzecz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jej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mieszkańców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7D5B2152" w14:textId="77777777" w:rsidR="00D92CDB" w:rsidRDefault="00000000">
      <w:pPr>
        <w:numPr>
          <w:ilvl w:val="0"/>
          <w:numId w:val="5"/>
        </w:numPr>
        <w:spacing w:line="343" w:lineRule="auto"/>
        <w:rPr>
          <w:rFonts w:eastAsia="Times New Roman" w:cs="Times New Roman"/>
          <w:color w:val="FF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powinno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być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realizowane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najwyższą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starannością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zgodnie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zawartą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umową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obowiązującymi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standardami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przepisami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zakresie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opisanym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ofercie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  <w:r>
        <w:rPr>
          <w:rFonts w:eastAsia="Times New Roman" w:cs="Times New Roman"/>
          <w:color w:val="FF0000"/>
          <w:szCs w:val="20"/>
          <w:shd w:val="clear" w:color="auto" w:fill="FFFFFF"/>
          <w:lang w:val="en-US" w:eastAsia="en-US" w:bidi="en-US"/>
        </w:rPr>
        <w:t xml:space="preserve"> </w:t>
      </w:r>
    </w:p>
    <w:p w14:paraId="2C1A3E00" w14:textId="77777777" w:rsidR="00D92CDB" w:rsidRDefault="00000000">
      <w:pPr>
        <w:numPr>
          <w:ilvl w:val="0"/>
          <w:numId w:val="5"/>
        </w:numPr>
        <w:spacing w:line="343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trakcie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ramach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prowadzonego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nadzoru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merytorycznego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zmiany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rzeczowe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finansowe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dokonywane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podstawie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pisemnych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aneksów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samodzielnie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- 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dopuszcza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możliwość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dokonywania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przesunięć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pomiędzy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poszczególnymi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pozycjami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kosztów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określonymi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kalkulacji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przewidywanych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kosztów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do 20%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wzrostu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danej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pozycji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kosztorysowej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przy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nielimitowanym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spadku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innej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pozycji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kosztów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05C95F8B" w14:textId="77777777" w:rsidR="00D92CDB" w:rsidRDefault="00000000">
      <w:pPr>
        <w:numPr>
          <w:ilvl w:val="0"/>
          <w:numId w:val="5"/>
        </w:numPr>
        <w:spacing w:line="343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Podmiot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którym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podpisana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zostanie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umowa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wykonanie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obowiązany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- pod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rygorem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rozwiązania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umowy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–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zamieszczać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we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wszystkich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drukach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związanych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zaproszenia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komunikaty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regulaminy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plakaty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ogłoszenia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prasowe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wykazy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sponsorów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etc.)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informację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że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ta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następuje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udzieleniem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Dobczyce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dofinansowanie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19630D4C" w14:textId="77777777" w:rsidR="00D92CDB" w:rsidRDefault="00000000">
      <w:pPr>
        <w:numPr>
          <w:ilvl w:val="0"/>
          <w:numId w:val="5"/>
        </w:numPr>
        <w:spacing w:line="343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Wydatki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ponoszone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uznawane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za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kwalifikowane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ile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:</w:t>
      </w:r>
    </w:p>
    <w:p w14:paraId="0801E020" w14:textId="77777777" w:rsidR="00D92CDB" w:rsidRDefault="00D92CDB">
      <w:pPr>
        <w:spacing w:line="111" w:lineRule="exac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4AFFD1FD" w14:textId="77777777" w:rsidR="00D92CDB" w:rsidRDefault="00000000">
      <w:pPr>
        <w:numPr>
          <w:ilvl w:val="2"/>
          <w:numId w:val="6"/>
        </w:numPr>
        <w:tabs>
          <w:tab w:val="left" w:pos="1080"/>
        </w:tabs>
        <w:spacing w:line="235" w:lineRule="auto"/>
        <w:ind w:left="708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zostały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poniesione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terminie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określonym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umowie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5327B0C0" w14:textId="77777777" w:rsidR="00D92CDB" w:rsidRDefault="00D92CDB">
      <w:pPr>
        <w:spacing w:line="116" w:lineRule="exact"/>
        <w:ind w:left="708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34B4876C" w14:textId="77777777" w:rsidR="00D92CDB" w:rsidRDefault="00000000">
      <w:pPr>
        <w:numPr>
          <w:ilvl w:val="2"/>
          <w:numId w:val="6"/>
        </w:numPr>
        <w:tabs>
          <w:tab w:val="left" w:pos="1080"/>
        </w:tabs>
        <w:spacing w:line="235" w:lineRule="auto"/>
        <w:ind w:left="708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niezbędne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zleconego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mają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bezpośredni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związek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celami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0CBC13A1" w14:textId="77777777" w:rsidR="00D92CDB" w:rsidRDefault="00D92CDB">
      <w:pPr>
        <w:spacing w:line="116" w:lineRule="exact"/>
        <w:ind w:left="708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2649AF5A" w14:textId="77777777" w:rsidR="00D92CDB" w:rsidRDefault="00000000">
      <w:pPr>
        <w:numPr>
          <w:ilvl w:val="2"/>
          <w:numId w:val="6"/>
        </w:numPr>
        <w:tabs>
          <w:tab w:val="left" w:pos="1080"/>
        </w:tabs>
        <w:spacing w:line="343" w:lineRule="auto"/>
        <w:ind w:left="708"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racjonalnie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skalkulowane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podstawie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cen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rynkowych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73D8DB72" w14:textId="77777777" w:rsidR="00D92CDB" w:rsidRDefault="00000000">
      <w:pPr>
        <w:numPr>
          <w:ilvl w:val="2"/>
          <w:numId w:val="6"/>
        </w:numPr>
        <w:tabs>
          <w:tab w:val="left" w:pos="1080"/>
        </w:tabs>
        <w:spacing w:line="343" w:lineRule="auto"/>
        <w:ind w:left="708"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lastRenderedPageBreak/>
        <w:t>zostały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faktycznie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poniesione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prawidłowo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udokumentowane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potwierdzone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właściwymi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dowodami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księgowymi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zostały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prawidłowo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odzwierciedlone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ewidencji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księgowej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616796C1" w14:textId="77777777" w:rsidR="00D92CDB" w:rsidRDefault="00000000">
      <w:pPr>
        <w:numPr>
          <w:ilvl w:val="2"/>
          <w:numId w:val="6"/>
        </w:numPr>
        <w:tabs>
          <w:tab w:val="left" w:pos="1080"/>
        </w:tabs>
        <w:spacing w:line="343" w:lineRule="auto"/>
        <w:ind w:left="708"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zostały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przewidziane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budżecie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5E0F4B25" w14:textId="77777777" w:rsidR="00D92CDB" w:rsidRDefault="00000000">
      <w:pPr>
        <w:numPr>
          <w:ilvl w:val="2"/>
          <w:numId w:val="6"/>
        </w:numPr>
        <w:tabs>
          <w:tab w:val="left" w:pos="1080"/>
        </w:tabs>
        <w:spacing w:line="343" w:lineRule="auto"/>
        <w:ind w:left="708"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zgodne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przepisami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0BC2ACE7" w14:textId="77777777" w:rsidR="00D92CDB" w:rsidRDefault="00000000">
      <w:pPr>
        <w:numPr>
          <w:ilvl w:val="2"/>
          <w:numId w:val="6"/>
        </w:numPr>
        <w:tabs>
          <w:tab w:val="left" w:pos="1080"/>
        </w:tabs>
        <w:spacing w:line="343" w:lineRule="auto"/>
        <w:ind w:left="708"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wydatki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koszty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administracyjne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m.in.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koordynację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obsługę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księgową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)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przekroczą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10%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wnioskowanej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kwoty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466FC0F5" w14:textId="77777777" w:rsidR="00D92CDB" w:rsidRDefault="00D92CDB">
      <w:pPr>
        <w:spacing w:line="116" w:lineRule="exact"/>
        <w:rPr>
          <w:rFonts w:eastAsia="Times New Roman" w:cs="Times New Roman"/>
          <w:color w:val="000000"/>
          <w:sz w:val="19"/>
          <w:szCs w:val="20"/>
          <w:shd w:val="clear" w:color="auto" w:fill="FFFFFF"/>
          <w:lang w:val="en-US" w:eastAsia="en-US" w:bidi="en-US"/>
        </w:rPr>
      </w:pPr>
    </w:p>
    <w:p w14:paraId="484A42D5" w14:textId="77777777" w:rsidR="00D92CDB" w:rsidRDefault="00000000">
      <w:pPr>
        <w:numPr>
          <w:ilvl w:val="0"/>
          <w:numId w:val="5"/>
        </w:numPr>
        <w:tabs>
          <w:tab w:val="left" w:pos="700"/>
        </w:tabs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pojęcie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wydatku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faktycznie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poniesionego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należy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rozumieć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wydatek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poniesiony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znaczeniu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kasowym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rozchód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środków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pieniężnych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kasy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rachunku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bankowego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Dowodem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poniesienia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wydatku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opłacona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faktura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inny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dokument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księgowy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równoważnej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wartości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dowodowej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(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wraz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dowodami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zapłaty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)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63F2B853" w14:textId="77777777" w:rsidR="00D92CDB" w:rsidRDefault="00000000">
      <w:pPr>
        <w:numPr>
          <w:ilvl w:val="0"/>
          <w:numId w:val="5"/>
        </w:num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Dopuszczalne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dokonywanie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zmian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kosztorysie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sposób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określony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zawartej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umowie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719624E9" w14:textId="77777777" w:rsidR="00D92CDB" w:rsidRDefault="00000000">
      <w:pPr>
        <w:numPr>
          <w:ilvl w:val="0"/>
          <w:numId w:val="5"/>
        </w:num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Oferent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zobowiązany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zapewnienia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realizację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udziału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przynajmniej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5%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środków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finansowych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: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własnych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pochodzących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innych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źródeł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wkładu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osobowego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.</w:t>
      </w:r>
    </w:p>
    <w:p w14:paraId="2812F9E7" w14:textId="77777777" w:rsidR="00D92CDB" w:rsidRDefault="00000000">
      <w:pPr>
        <w:numPr>
          <w:ilvl w:val="0"/>
          <w:numId w:val="5"/>
        </w:num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Niedopuszczalne jest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przedstawienie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rozliczenia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faktur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rachunków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wystawionych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z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datą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sprzedaży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po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terminie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określonym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zawartej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umowie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zapłaconych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po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terminie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określonym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umowie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7B09E51C" w14:textId="77777777" w:rsidR="00D92CDB" w:rsidRDefault="00000000">
      <w:pPr>
        <w:numPr>
          <w:ilvl w:val="0"/>
          <w:numId w:val="5"/>
        </w:num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Koszty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pokrycia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wkładu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osobowego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, w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tym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pracy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społecznej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członków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świadczeń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wolontariuszy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:</w:t>
      </w:r>
    </w:p>
    <w:p w14:paraId="45A76D57" w14:textId="77777777" w:rsidR="00D92CDB" w:rsidRDefault="00D92CDB">
      <w:pPr>
        <w:spacing w:line="127" w:lineRule="exac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431A7A59" w14:textId="77777777" w:rsidR="00D92CDB" w:rsidRDefault="00000000">
      <w:pPr>
        <w:numPr>
          <w:ilvl w:val="0"/>
          <w:numId w:val="7"/>
        </w:numPr>
        <w:tabs>
          <w:tab w:val="left" w:pos="1130"/>
        </w:tabs>
        <w:spacing w:line="343" w:lineRule="auto"/>
        <w:ind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należy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zdefiniować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ofercie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rodzaj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wykonywanej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pracy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wolontariusza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nieodpłatnej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pracy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 (np.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koordynacja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obsługa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techniczna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obsługa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księgowa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itp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.),</w:t>
      </w:r>
    </w:p>
    <w:p w14:paraId="69D476B4" w14:textId="77777777" w:rsidR="00D92CDB" w:rsidRDefault="00000000">
      <w:pPr>
        <w:numPr>
          <w:ilvl w:val="0"/>
          <w:numId w:val="7"/>
        </w:numPr>
        <w:tabs>
          <w:tab w:val="left" w:pos="1130"/>
        </w:tabs>
        <w:spacing w:line="343" w:lineRule="auto"/>
        <w:ind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należy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przedstawić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ofercie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wycenę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wkładu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osobowego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podaniem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kwoty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wg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cen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rynkowych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) za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godzinę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pracy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16DAD772" w14:textId="77777777" w:rsidR="00D92CDB" w:rsidRDefault="00000000">
      <w:pPr>
        <w:numPr>
          <w:ilvl w:val="0"/>
          <w:numId w:val="7"/>
        </w:numPr>
        <w:tabs>
          <w:tab w:val="left" w:pos="1130"/>
        </w:tabs>
        <w:spacing w:line="343" w:lineRule="auto"/>
        <w:ind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sprawozdania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należy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dołączyć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wglądu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)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porozumienia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/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umowy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oświadczenia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pracy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wolontariackiej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zawarte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wolontariuszami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przypadku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pracy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społecznej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członków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stowarzyszenia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-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oświadczenia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pracy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własnej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6487F426" w14:textId="77777777" w:rsidR="00D92CDB" w:rsidRDefault="00D92CDB">
      <w:pPr>
        <w:spacing w:line="121" w:lineRule="exac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4EAE3770" w14:textId="77777777" w:rsidR="00D92CDB" w:rsidRDefault="00000000">
      <w:pPr>
        <w:numPr>
          <w:ilvl w:val="0"/>
          <w:numId w:val="5"/>
        </w:numPr>
        <w:tabs>
          <w:tab w:val="left" w:pos="700"/>
        </w:tabs>
        <w:spacing w:line="235" w:lineRule="auto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Koszty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niekwalifikowane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związane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realizacją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ponosi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oferent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):</w:t>
      </w:r>
    </w:p>
    <w:p w14:paraId="0C91912B" w14:textId="77777777" w:rsidR="00D92CDB" w:rsidRDefault="00D92CDB">
      <w:pPr>
        <w:spacing w:line="116" w:lineRule="exac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477ACB0E" w14:textId="77777777" w:rsidR="00D92CDB" w:rsidRDefault="00000000">
      <w:pPr>
        <w:numPr>
          <w:ilvl w:val="0"/>
          <w:numId w:val="8"/>
        </w:numPr>
        <w:tabs>
          <w:tab w:val="left" w:pos="1100"/>
        </w:tabs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podatek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od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towarów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usług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który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może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zostać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odzyskany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oparciu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przepisy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prawa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4CCCA6E9" w14:textId="77777777" w:rsidR="00D92CDB" w:rsidRDefault="00000000">
      <w:pPr>
        <w:numPr>
          <w:ilvl w:val="0"/>
          <w:numId w:val="8"/>
        </w:numPr>
        <w:tabs>
          <w:tab w:val="left" w:pos="1100"/>
        </w:tabs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zakup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pojazdów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paliwa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pojazdów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),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infrastruktury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nieruchomości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622C15C7" w14:textId="77777777" w:rsidR="00D92CDB" w:rsidRDefault="00000000">
      <w:pPr>
        <w:numPr>
          <w:ilvl w:val="0"/>
          <w:numId w:val="8"/>
        </w:numPr>
        <w:tabs>
          <w:tab w:val="left" w:pos="1100"/>
        </w:tabs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wydatki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inwestycyjne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504C6B07" w14:textId="77777777" w:rsidR="00D92CDB" w:rsidRDefault="00000000">
      <w:pPr>
        <w:numPr>
          <w:ilvl w:val="0"/>
          <w:numId w:val="8"/>
        </w:numPr>
        <w:tabs>
          <w:tab w:val="left" w:pos="1100"/>
        </w:tabs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odsetki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od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faktur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zapłaconych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po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terminie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zadłużenia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koszty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kar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grzywien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procesów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sądowych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1EB2CF6D" w14:textId="77777777" w:rsidR="00D92CDB" w:rsidRDefault="00000000">
      <w:pPr>
        <w:numPr>
          <w:ilvl w:val="0"/>
          <w:numId w:val="8"/>
        </w:numPr>
        <w:tabs>
          <w:tab w:val="left" w:pos="1100"/>
        </w:tabs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lastRenderedPageBreak/>
        <w:t>zobowiązania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powstałe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przed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datą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zawarcia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umowy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4CCC40F1" w14:textId="77777777" w:rsidR="00D92CDB" w:rsidRDefault="00000000">
      <w:pPr>
        <w:numPr>
          <w:ilvl w:val="0"/>
          <w:numId w:val="8"/>
        </w:numPr>
        <w:tabs>
          <w:tab w:val="left" w:pos="1100"/>
        </w:tabs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działalność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gospodarcza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oferenta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52E44E2B" w14:textId="77777777" w:rsidR="00D92CDB" w:rsidRDefault="00D92CDB">
      <w:pPr>
        <w:spacing w:line="121" w:lineRule="exact"/>
        <w:ind w:left="426"/>
        <w:rPr>
          <w:rFonts w:eastAsia="Times New Roman" w:cs="Times New Roman"/>
          <w:color w:val="000000"/>
          <w:sz w:val="19"/>
          <w:szCs w:val="20"/>
          <w:shd w:val="clear" w:color="auto" w:fill="FFFFFF"/>
          <w:lang w:val="en-US" w:eastAsia="en-US" w:bidi="en-US"/>
        </w:rPr>
      </w:pPr>
    </w:p>
    <w:p w14:paraId="1B97A1B0" w14:textId="77777777" w:rsidR="00D92CDB" w:rsidRDefault="00D92CDB">
      <w:pPr>
        <w:spacing w:line="121" w:lineRule="exact"/>
        <w:rPr>
          <w:rFonts w:eastAsia="Times New Roman" w:cs="Times New Roman"/>
          <w:color w:val="000000"/>
          <w:sz w:val="19"/>
          <w:szCs w:val="20"/>
          <w:shd w:val="clear" w:color="auto" w:fill="FFFFFF"/>
          <w:lang w:val="en-US" w:eastAsia="en-US" w:bidi="en-US"/>
        </w:rPr>
      </w:pPr>
    </w:p>
    <w:p w14:paraId="23229D27" w14:textId="77777777" w:rsidR="00D92CDB" w:rsidRDefault="00000000">
      <w:pPr>
        <w:numPr>
          <w:ilvl w:val="0"/>
          <w:numId w:val="3"/>
        </w:numPr>
        <w:tabs>
          <w:tab w:val="left" w:pos="360"/>
        </w:tabs>
        <w:spacing w:line="240" w:lineRule="atLeast"/>
        <w:ind w:left="567" w:hanging="567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Termin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warunki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składania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ofert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:</w:t>
      </w:r>
    </w:p>
    <w:p w14:paraId="01F3AE33" w14:textId="77777777" w:rsidR="00D92CDB" w:rsidRDefault="00D92CDB">
      <w:pPr>
        <w:tabs>
          <w:tab w:val="left" w:pos="360"/>
        </w:tabs>
        <w:spacing w:line="240" w:lineRule="atLeast"/>
        <w:ind w:left="1080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 w14:paraId="7C6E8382" w14:textId="77777777" w:rsidR="00D92CDB" w:rsidRDefault="00000000">
      <w:pPr>
        <w:numPr>
          <w:ilvl w:val="0"/>
          <w:numId w:val="9"/>
        </w:numPr>
        <w:spacing w:line="34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Warunkiem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przystąpienia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złożenie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systemie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hyperlink r:id="rId8" w:history="1">
        <w:r>
          <w:rPr>
            <w:rFonts w:eastAsia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en-US" w:bidi="en-US"/>
          </w:rPr>
          <w:t>www.witkac.pl</w:t>
        </w:r>
      </w:hyperlink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, a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następnie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jej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wydrukowanie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podpisanie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dostarczenie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Urzędu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Miasta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Dobczyce -  Biuro Obsługi Klienta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24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stycznia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2025 do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godz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. 14:00 r.</w:t>
      </w:r>
    </w:p>
    <w:p w14:paraId="36B82025" w14:textId="77777777" w:rsidR="00D92CDB" w:rsidRDefault="00000000">
      <w:pPr>
        <w:numPr>
          <w:ilvl w:val="0"/>
          <w:numId w:val="9"/>
        </w:numPr>
        <w:spacing w:line="34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zachowaniu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terminu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decydować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będzie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data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wpływu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Biura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Obsługi Klienta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Urzędu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Miasta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Dobczyce.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Odpowiedzialność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za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terminowe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złożenie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ponosi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oferent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złożone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po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terminie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rozpatrywane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50B5F70B" w14:textId="77777777" w:rsidR="00D92CDB" w:rsidRDefault="00000000">
      <w:pPr>
        <w:numPr>
          <w:ilvl w:val="0"/>
          <w:numId w:val="9"/>
        </w:numPr>
        <w:spacing w:line="352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wspólna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może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być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złożona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więcej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–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podstawie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art. 14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2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24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kwietnia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2003 r.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działalności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pożytku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wolontariacie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t.j.Dz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 U. z 202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4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r.,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1491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).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wspólna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wskazuje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które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działania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wykonywane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poszczególne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sposób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ich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reprezentacji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</w:p>
    <w:p w14:paraId="6FD34566" w14:textId="77777777" w:rsidR="00D92CDB" w:rsidRDefault="00000000">
      <w:pPr>
        <w:numPr>
          <w:ilvl w:val="0"/>
          <w:numId w:val="9"/>
        </w:numPr>
        <w:spacing w:line="352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powinna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być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zgodna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ze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wzorem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określonym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rozporządzeniu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bookmarkStart w:id="1" w:name="_Hlk30408353"/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Przewodniczącego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Komitetu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Pożytku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24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października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2018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wzorów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ramowych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wzorów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dotyczących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wzorów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sprawozdań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wykonania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(Dz. U. z 2018 r.,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2057). </w:t>
      </w:r>
      <w:bookmarkEnd w:id="1"/>
    </w:p>
    <w:p w14:paraId="171A432F" w14:textId="77777777" w:rsidR="00D92CDB" w:rsidRDefault="00000000">
      <w:pPr>
        <w:numPr>
          <w:ilvl w:val="0"/>
          <w:numId w:val="9"/>
        </w:numPr>
        <w:spacing w:line="352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przesłane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drogą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elektroniczną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faksem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rozpatrywane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65900F8E" w14:textId="77777777" w:rsidR="00D92CDB" w:rsidRDefault="00000000">
      <w:pPr>
        <w:numPr>
          <w:ilvl w:val="0"/>
          <w:numId w:val="9"/>
        </w:numPr>
        <w:spacing w:line="360" w:lineRule="auto"/>
        <w:ind w:hanging="35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należy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wypełnić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następujący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sposób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: </w:t>
      </w:r>
    </w:p>
    <w:p w14:paraId="62B19E3D" w14:textId="77777777" w:rsidR="00D92CDB" w:rsidRDefault="00000000">
      <w:pPr>
        <w:numPr>
          <w:ilvl w:val="0"/>
          <w:numId w:val="10"/>
        </w:num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należy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sporządzić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języku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polskim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53107A54" w14:textId="77777777" w:rsidR="00D92CDB" w:rsidRDefault="00000000">
      <w:pPr>
        <w:numPr>
          <w:ilvl w:val="0"/>
          <w:numId w:val="10"/>
        </w:numPr>
        <w:spacing w:line="360" w:lineRule="auto"/>
        <w:ind w:hanging="35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każda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rubryka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musi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być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wypełniona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jeżeli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pytanie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dotyczy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oferenta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przedstawionego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ofercie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należy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wpisać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: „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dotyczy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”,</w:t>
      </w:r>
    </w:p>
    <w:p w14:paraId="3A31BF22" w14:textId="77777777" w:rsidR="00D92CDB" w:rsidRDefault="00000000">
      <w:pPr>
        <w:numPr>
          <w:ilvl w:val="0"/>
          <w:numId w:val="10"/>
        </w:numPr>
        <w:spacing w:line="360" w:lineRule="auto"/>
        <w:ind w:hanging="35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można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zmieniać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kolejności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rubryk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217E544B" w14:textId="77777777" w:rsidR="00D92CDB" w:rsidRDefault="00000000">
      <w:pPr>
        <w:numPr>
          <w:ilvl w:val="0"/>
          <w:numId w:val="10"/>
        </w:numPr>
        <w:spacing w:line="360" w:lineRule="auto"/>
        <w:ind w:hanging="35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ofercie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należy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przedstawić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szczegółowy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plan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finansowy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kosztorys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)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rzeczowy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harmonogram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)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06748C07" w14:textId="77777777" w:rsidR="00D92CDB" w:rsidRDefault="00000000">
      <w:pPr>
        <w:numPr>
          <w:ilvl w:val="0"/>
          <w:numId w:val="10"/>
        </w:numPr>
        <w:spacing w:line="360" w:lineRule="auto"/>
        <w:ind w:hanging="35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podpisują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reprezentujące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oferenta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zgodnie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odpisem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KRS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właściwego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rejestru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)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podpisach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umieścić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należy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pieczęć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oferenta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),</w:t>
      </w:r>
    </w:p>
    <w:p w14:paraId="402CA6A9" w14:textId="77777777" w:rsidR="00D92CDB" w:rsidRDefault="00D92CDB">
      <w:pPr>
        <w:spacing w:line="110" w:lineRule="exac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0C026B21" w14:textId="77777777" w:rsidR="00D92CDB" w:rsidRDefault="00000000">
      <w:pPr>
        <w:numPr>
          <w:ilvl w:val="0"/>
          <w:numId w:val="9"/>
        </w:numPr>
        <w:spacing w:line="360" w:lineRule="auto"/>
        <w:ind w:left="714" w:hanging="35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Dodatkowo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przypadku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oferentów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którzy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podlegają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rejestracji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Krajowym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Rejestrze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Sądowym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należy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dołączyć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dokument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właściwego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rejestru</w:t>
      </w:r>
      <w:bookmarkStart w:id="2" w:name="page4"/>
      <w:bookmarkEnd w:id="2"/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systemie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hyperlink r:id="rId9" w:history="1">
        <w:r>
          <w:rPr>
            <w:rFonts w:eastAsia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en-US" w:bidi="en-US"/>
          </w:rPr>
          <w:t>www.witkac.pl</w:t>
        </w:r>
      </w:hyperlink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skan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dokumentu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).</w:t>
      </w:r>
    </w:p>
    <w:p w14:paraId="53D47A46" w14:textId="77777777" w:rsidR="00D92CDB" w:rsidRDefault="00000000">
      <w:pPr>
        <w:numPr>
          <w:ilvl w:val="0"/>
          <w:numId w:val="9"/>
        </w:numPr>
        <w:spacing w:line="360" w:lineRule="auto"/>
        <w:ind w:left="714" w:hanging="35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lastRenderedPageBreak/>
        <w:t>Oferty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należy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składać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odrębnie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dla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każdego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W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przypadku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składania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ofert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kilka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wymagane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załączniki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powinny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być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dołączone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każdej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złożonej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.</w:t>
      </w:r>
    </w:p>
    <w:p w14:paraId="1963AC7E" w14:textId="77777777" w:rsidR="00D92CDB" w:rsidRDefault="00000000">
      <w:pPr>
        <w:spacing w:line="235" w:lineRule="auto"/>
        <w:ind w:left="20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VI. Termin,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tryb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kryteria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wyboru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1FDD282E" w14:textId="77777777" w:rsidR="00D92CDB" w:rsidRDefault="00D92CDB">
      <w:pPr>
        <w:spacing w:line="120" w:lineRule="exac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025B2E5A" w14:textId="77777777" w:rsidR="00D92CDB" w:rsidRDefault="00000000">
      <w:pPr>
        <w:numPr>
          <w:ilvl w:val="0"/>
          <w:numId w:val="11"/>
        </w:numPr>
        <w:spacing w:line="350" w:lineRule="auto"/>
        <w:ind w:right="40"/>
        <w:rPr>
          <w:rFonts w:eastAsia="Times New Roman" w:cs="Times New Roman"/>
          <w:b/>
          <w:color w:val="FF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Postępowanie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udzielenie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prowadzone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będzie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trybie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wyboru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najkorzystniejszych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terminie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do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1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3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lutego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202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5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r.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Złożone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podlegały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ocenie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formalnej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merytorycznej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Komisję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konkursową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</w:p>
    <w:p w14:paraId="7F0DEAAA" w14:textId="77777777" w:rsidR="00D92CDB" w:rsidRDefault="00000000">
      <w:pPr>
        <w:numPr>
          <w:ilvl w:val="0"/>
          <w:numId w:val="11"/>
        </w:numPr>
        <w:spacing w:line="350" w:lineRule="auto"/>
        <w:ind w:right="4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Ocena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formalna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polegać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będzie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sprawdzeniu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czy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:</w:t>
      </w:r>
    </w:p>
    <w:p w14:paraId="53F06FE6" w14:textId="77777777" w:rsidR="00D92CDB" w:rsidRDefault="00D92CDB">
      <w:pPr>
        <w:spacing w:line="8" w:lineRule="exac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4A01A9F0" w14:textId="77777777" w:rsidR="00D92CDB" w:rsidRDefault="00000000">
      <w:pPr>
        <w:numPr>
          <w:ilvl w:val="0"/>
          <w:numId w:val="12"/>
        </w:numPr>
        <w:tabs>
          <w:tab w:val="left" w:pos="1020"/>
        </w:tabs>
        <w:spacing w:line="360" w:lineRule="auto"/>
        <w:ind w:left="1068" w:hanging="36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została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złożona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podmiot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uprawniony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3CE13ECB" w14:textId="77777777" w:rsidR="00D92CDB" w:rsidRDefault="00000000">
      <w:pPr>
        <w:numPr>
          <w:ilvl w:val="0"/>
          <w:numId w:val="12"/>
        </w:numPr>
        <w:tabs>
          <w:tab w:val="left" w:pos="1020"/>
        </w:tabs>
        <w:spacing w:line="360" w:lineRule="auto"/>
        <w:ind w:left="1068" w:hanging="36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została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złożona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terminie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określonym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ogłoszeniu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2832CD16" w14:textId="77777777" w:rsidR="00D92CDB" w:rsidRDefault="00000000">
      <w:pPr>
        <w:numPr>
          <w:ilvl w:val="0"/>
          <w:numId w:val="12"/>
        </w:numPr>
        <w:tabs>
          <w:tab w:val="left" w:pos="1020"/>
        </w:tabs>
        <w:spacing w:line="360" w:lineRule="auto"/>
        <w:ind w:left="1068" w:hanging="36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mieści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działalności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statutowej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nieodpłatnej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odpłatnej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)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oferenta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3FF28894" w14:textId="77777777" w:rsidR="00D92CDB" w:rsidRDefault="00000000">
      <w:pPr>
        <w:numPr>
          <w:ilvl w:val="0"/>
          <w:numId w:val="12"/>
        </w:numPr>
        <w:tabs>
          <w:tab w:val="left" w:pos="1020"/>
        </w:tabs>
        <w:spacing w:line="360" w:lineRule="auto"/>
        <w:ind w:left="1068" w:hanging="36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została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złożona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obowiązującym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wzorze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566E6976" w14:textId="77777777" w:rsidR="00D92CDB" w:rsidRDefault="00000000">
      <w:pPr>
        <w:numPr>
          <w:ilvl w:val="0"/>
          <w:numId w:val="12"/>
        </w:numPr>
        <w:tabs>
          <w:tab w:val="left" w:pos="1020"/>
        </w:tabs>
        <w:spacing w:line="360" w:lineRule="auto"/>
        <w:ind w:left="1068" w:hanging="36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została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podpisana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upoważnione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składania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oświadczeń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woli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imieniu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oferenta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zgodnie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odpisami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właściwego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rejestru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64D0A995" w14:textId="77777777" w:rsidR="00D92CDB" w:rsidRDefault="00000000">
      <w:pPr>
        <w:numPr>
          <w:ilvl w:val="0"/>
          <w:numId w:val="12"/>
        </w:numPr>
        <w:tabs>
          <w:tab w:val="left" w:pos="1020"/>
        </w:tabs>
        <w:spacing w:line="360" w:lineRule="auto"/>
        <w:ind w:left="1068" w:hanging="36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ofercie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przedstawiono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szczegółowy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plan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finansowy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kosztorys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)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spójny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rzeczowym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harmonogram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),</w:t>
      </w:r>
    </w:p>
    <w:p w14:paraId="3406B18A" w14:textId="77777777" w:rsidR="00D92CDB" w:rsidRDefault="00000000">
      <w:pPr>
        <w:numPr>
          <w:ilvl w:val="0"/>
          <w:numId w:val="12"/>
        </w:numPr>
        <w:tabs>
          <w:tab w:val="left" w:pos="1020"/>
        </w:tabs>
        <w:spacing w:line="360" w:lineRule="auto"/>
        <w:ind w:left="1068" w:hanging="36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kalkulacja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przewidywanych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kosztów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poprawna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pod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względem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formalno-rachunkowym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7FD5D0FF" w14:textId="77777777" w:rsidR="00D92CDB" w:rsidRDefault="00000000">
      <w:pPr>
        <w:numPr>
          <w:ilvl w:val="0"/>
          <w:numId w:val="12"/>
        </w:numPr>
        <w:tabs>
          <w:tab w:val="left" w:pos="1020"/>
        </w:tabs>
        <w:spacing w:line="360" w:lineRule="auto"/>
        <w:ind w:left="1068" w:hanging="36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wszystkie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pola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wypełnione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(w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tym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: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oświadczenia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pod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ofertą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)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48BFCCFC" w14:textId="77777777" w:rsidR="00D92CDB" w:rsidRDefault="00000000">
      <w:pPr>
        <w:numPr>
          <w:ilvl w:val="0"/>
          <w:numId w:val="12"/>
        </w:numPr>
        <w:tabs>
          <w:tab w:val="left" w:pos="1020"/>
        </w:tabs>
        <w:spacing w:line="360" w:lineRule="auto"/>
        <w:ind w:left="1068" w:right="20" w:hanging="36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oferent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pobiera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świadczeń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pieniężnych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odbiorców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jeśli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prowadzi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działalności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odpłatnej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zakresie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jakim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realizowane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0127AD40" w14:textId="77777777" w:rsidR="00D92CDB" w:rsidRDefault="00000000">
      <w:pPr>
        <w:numPr>
          <w:ilvl w:val="0"/>
          <w:numId w:val="12"/>
        </w:numPr>
        <w:tabs>
          <w:tab w:val="left" w:pos="1020"/>
        </w:tabs>
        <w:spacing w:line="360" w:lineRule="auto"/>
        <w:ind w:left="1068" w:hanging="36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kosztorysie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koszty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niekwalifikowane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ujęto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środkach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finansowych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niż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wnioskowana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dotacja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6A2E3196" w14:textId="77777777" w:rsidR="00D92CDB" w:rsidRDefault="00000000">
      <w:pPr>
        <w:numPr>
          <w:ilvl w:val="0"/>
          <w:numId w:val="12"/>
        </w:numPr>
        <w:tabs>
          <w:tab w:val="left" w:pos="1020"/>
        </w:tabs>
        <w:spacing w:line="360" w:lineRule="auto"/>
        <w:ind w:left="1068" w:hanging="36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termin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wpisany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mieści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terminie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określonym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ogłoszeniu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</w:p>
    <w:p w14:paraId="09313052" w14:textId="77777777" w:rsidR="00D92CDB" w:rsidRDefault="00000000">
      <w:pPr>
        <w:numPr>
          <w:ilvl w:val="0"/>
          <w:numId w:val="11"/>
        </w:numPr>
        <w:tabs>
          <w:tab w:val="left" w:pos="1020"/>
        </w:tabs>
        <w:spacing w:line="348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Wstępna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ocena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formalna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złożonych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będzie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dokonywana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pracownika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Referatu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bookmarkStart w:id="3" w:name="page6"/>
      <w:bookmarkEnd w:id="3"/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Organizacyjnego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Urzędu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Miasta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Dobczyce,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odpowiedzialnego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za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współpracę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organizacjami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pozarządowymi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3F177D26" w14:textId="77777777" w:rsidR="00D92CDB" w:rsidRDefault="00000000">
      <w:pPr>
        <w:numPr>
          <w:ilvl w:val="0"/>
          <w:numId w:val="11"/>
        </w:numPr>
        <w:tabs>
          <w:tab w:val="left" w:pos="1020"/>
        </w:tabs>
        <w:spacing w:line="348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W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sytuacji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niespełnienia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wymogów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określonych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w pkt: 2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podpunkt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a), b), d)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k) (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braki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nieusuwalne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) </w:t>
      </w:r>
      <w:r>
        <w:rPr>
          <w:rFonts w:eastAsia="Times New Roman" w:cs="Times New Roman"/>
          <w:b/>
          <w:color w:val="FF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oferent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nie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będzie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wzywany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uzupełnienia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braków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formalnych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.</w:t>
      </w:r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</w:p>
    <w:p w14:paraId="0328FFF6" w14:textId="77777777" w:rsidR="00D92CDB" w:rsidRDefault="00000000">
      <w:pPr>
        <w:numPr>
          <w:ilvl w:val="0"/>
          <w:numId w:val="11"/>
        </w:numPr>
        <w:tabs>
          <w:tab w:val="left" w:pos="1020"/>
        </w:tabs>
        <w:spacing w:line="348" w:lineRule="auto"/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lastRenderedPageBreak/>
        <w:t xml:space="preserve">W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przypadku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stwierdzenia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niespełnienia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pozostałych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wymogów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określonych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w pkt. 2 (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braki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usuwalne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)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oferent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zostanie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wezwany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uzupełnienia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braków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formalnych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adres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e-mail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telefon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podany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ofercie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, w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terminie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3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dni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.</w:t>
      </w:r>
    </w:p>
    <w:p w14:paraId="56F03C15" w14:textId="77777777" w:rsidR="00D92CDB" w:rsidRDefault="00000000">
      <w:pPr>
        <w:numPr>
          <w:ilvl w:val="0"/>
          <w:numId w:val="11"/>
        </w:numPr>
        <w:tabs>
          <w:tab w:val="left" w:pos="1020"/>
        </w:tabs>
        <w:spacing w:line="348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Wyniki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wstępnej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oceny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formalnej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wszystkich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złożonych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zostaną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przekazane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Komisji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konkursowej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która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dokona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właściwej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oceny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formalnej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</w:p>
    <w:p w14:paraId="593DE8EA" w14:textId="77777777" w:rsidR="00D92CDB" w:rsidRDefault="00000000">
      <w:pPr>
        <w:numPr>
          <w:ilvl w:val="0"/>
          <w:numId w:val="11"/>
        </w:numPr>
        <w:tabs>
          <w:tab w:val="left" w:pos="1020"/>
        </w:tabs>
        <w:spacing w:line="348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trakcie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oceny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formalnej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oceniające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mogą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poprawić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oczywiste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pomyłki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pisarskie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oczywiste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pomyłki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rachunkowe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uwzględnieniem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konsekwencji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rachunkowych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dokonanych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poprawek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niezwłocznie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zawiadamiając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oferenta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którego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została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poprawiona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371D5072" w14:textId="77777777" w:rsidR="00D92CDB" w:rsidRDefault="00000000">
      <w:pPr>
        <w:numPr>
          <w:ilvl w:val="0"/>
          <w:numId w:val="11"/>
        </w:numPr>
        <w:tabs>
          <w:tab w:val="left" w:pos="1020"/>
        </w:tabs>
        <w:spacing w:line="348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przypadku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określonym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4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przypadku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nieusunięcia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braków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formalnych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usuwalnych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 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br/>
        <w:t xml:space="preserve">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wyznaczonym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terminie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oferta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zostanie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odrzucona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ze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względów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formalnych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nie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będzie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podlegać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dalszej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ocenie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.</w:t>
      </w:r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</w:p>
    <w:p w14:paraId="7AA3ED6B" w14:textId="77777777" w:rsidR="00D92CDB" w:rsidRDefault="00000000">
      <w:pPr>
        <w:numPr>
          <w:ilvl w:val="0"/>
          <w:numId w:val="11"/>
        </w:numPr>
        <w:tabs>
          <w:tab w:val="left" w:pos="1020"/>
        </w:tabs>
        <w:spacing w:line="348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Ocena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merytoryczna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polegać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będzie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ocenie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pod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względem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:</w:t>
      </w:r>
    </w:p>
    <w:p w14:paraId="7DD81110" w14:textId="77777777" w:rsidR="00D92CDB" w:rsidRDefault="00000000">
      <w:pPr>
        <w:numPr>
          <w:ilvl w:val="0"/>
          <w:numId w:val="13"/>
        </w:numPr>
        <w:spacing w:line="352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możliwości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pozarządową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651381EE" w14:textId="77777777" w:rsidR="00D92CDB" w:rsidRDefault="00000000">
      <w:pPr>
        <w:numPr>
          <w:ilvl w:val="0"/>
          <w:numId w:val="13"/>
        </w:numPr>
        <w:spacing w:line="352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przedstawionej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kalkulacji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kosztów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odniesieniu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zakresu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rzeczowego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386C6FB0" w14:textId="77777777" w:rsidR="00D92CDB" w:rsidRDefault="00000000">
      <w:pPr>
        <w:numPr>
          <w:ilvl w:val="0"/>
          <w:numId w:val="13"/>
        </w:numPr>
        <w:spacing w:line="352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proponowanej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jakości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wykonania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kwalifikacji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osób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udziale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których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pozarządowa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będzie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realizować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33057FD1" w14:textId="77777777" w:rsidR="00D92CDB" w:rsidRDefault="00000000">
      <w:pPr>
        <w:numPr>
          <w:ilvl w:val="0"/>
          <w:numId w:val="13"/>
        </w:numPr>
        <w:spacing w:line="352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przypadku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wspierania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wykonania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-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planowanego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pozarządową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finansowego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wkładu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własnego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czyli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środki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finansowe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własne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środki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pochodzące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źródeł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)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75053656" w14:textId="77777777" w:rsidR="00D92CDB" w:rsidRDefault="00000000">
      <w:pPr>
        <w:numPr>
          <w:ilvl w:val="0"/>
          <w:numId w:val="13"/>
        </w:numPr>
        <w:spacing w:line="352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komisja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uwzględnia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także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planowany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pozarządową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wkład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rzeczowy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osobowy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świadczenia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wolontariuszy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pracę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społeczną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członków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64027109" w14:textId="77777777" w:rsidR="00D92CDB" w:rsidRDefault="00000000">
      <w:pPr>
        <w:numPr>
          <w:ilvl w:val="0"/>
          <w:numId w:val="13"/>
        </w:numPr>
        <w:spacing w:line="352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zleconych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pozarządowej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latach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poprzednich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(m.in.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rzetelność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terminowość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sposób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rozliczenia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otrzymanych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środków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),</w:t>
      </w:r>
    </w:p>
    <w:p w14:paraId="4CB74068" w14:textId="77777777" w:rsidR="00D92CDB" w:rsidRDefault="00000000">
      <w:pPr>
        <w:numPr>
          <w:ilvl w:val="0"/>
          <w:numId w:val="13"/>
        </w:numPr>
        <w:spacing w:line="352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innowacyjności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2D2EC354" w14:textId="77777777" w:rsidR="00D92CDB" w:rsidRDefault="00000000">
      <w:pPr>
        <w:numPr>
          <w:ilvl w:val="0"/>
          <w:numId w:val="13"/>
        </w:numPr>
        <w:spacing w:line="352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korzyści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jakie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przyniesie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mieszkańcom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7608366B" w14:textId="77777777" w:rsidR="00D92CDB" w:rsidRDefault="00000000">
      <w:pPr>
        <w:numPr>
          <w:ilvl w:val="0"/>
          <w:numId w:val="11"/>
        </w:numPr>
        <w:spacing w:line="362" w:lineRule="exac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Wszystkie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kryteria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oceny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merytorycznej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oceniane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skali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0-5.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Wymagana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minimalna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liczba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punktów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uprawniająca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oferentów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otrzymania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wynosi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50%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maksymalnej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sumy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punktów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możliwych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uzyskania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</w:p>
    <w:p w14:paraId="341C9CF6" w14:textId="77777777" w:rsidR="00D92CDB" w:rsidRDefault="00000000">
      <w:pPr>
        <w:spacing w:line="235" w:lineRule="auto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VII.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Informacja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zrealizowanych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roku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ogłoszenia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otwartego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konkursu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ofert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roku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poprzednim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zadaniach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tego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samego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rodzaju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związanych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nimi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kosztach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48BE4708" w14:textId="77777777" w:rsidR="00D92CDB" w:rsidRDefault="00D92CDB">
      <w:pPr>
        <w:spacing w:line="235" w:lineRule="auto"/>
        <w:ind w:left="440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 w14:paraId="46B7EA8D" w14:textId="77777777" w:rsidR="00D92CDB" w:rsidRDefault="00000000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lastRenderedPageBreak/>
        <w:t>Wysokość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środków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przeznaczonych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202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5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roku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br/>
        <w:t xml:space="preserve">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zakresu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wspierania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upowszechniania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kultury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fizycznej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–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120 000,00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zł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18AE0B9A" w14:textId="77777777" w:rsidR="00D92CDB" w:rsidRDefault="00000000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Wysokość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środków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przekazanych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 w 202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4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dwudziestu czterem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organizacjom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realizującym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zakresu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wspierania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upowszechniania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kultury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fizycznej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otwartym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trybie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pozakonkursowym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tzw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 ”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małe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granty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“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wynosiła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br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141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 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700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,0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0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zł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</w:p>
    <w:p w14:paraId="67FFC765" w14:textId="77777777" w:rsidR="00D92CDB" w:rsidRDefault="00D92CDB">
      <w:pPr>
        <w:spacing w:line="276" w:lineRule="auto"/>
        <w:jc w:val="both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5A914D39" w14:textId="77777777" w:rsidR="00D92CDB" w:rsidRDefault="00000000">
      <w:pPr>
        <w:tabs>
          <w:tab w:val="left" w:pos="420"/>
        </w:tabs>
        <w:spacing w:line="235" w:lineRule="auto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VIII.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ab/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Postanowienia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końcowe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134C7441" w14:textId="77777777" w:rsidR="00D92CDB" w:rsidRDefault="00D92CDB">
      <w:pPr>
        <w:spacing w:line="352" w:lineRule="auto"/>
        <w:ind w:firstLine="36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77148E58" w14:textId="77777777" w:rsidR="00D92CDB" w:rsidRDefault="00000000">
      <w:pPr>
        <w:numPr>
          <w:ilvl w:val="0"/>
          <w:numId w:val="14"/>
        </w:numPr>
        <w:spacing w:line="352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pozarządowe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podmioty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wymienione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art. 3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3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24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kwietnia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2003 r.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działalności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pożytku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wolontariacie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wyłączeniem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stowarzyszeń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jednostek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samorządu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terytorialnego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które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wykonują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udostępniają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informację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zasadach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trybie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określonym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ustawie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działalności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pożytku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wolontariacie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6AA5B0AA" w14:textId="77777777" w:rsidR="00D92CDB" w:rsidRDefault="00D92CDB">
      <w:pPr>
        <w:spacing w:line="127" w:lineRule="exac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71775CC5" w14:textId="77777777" w:rsidR="00D92CDB" w:rsidRDefault="00000000">
      <w:pPr>
        <w:numPr>
          <w:ilvl w:val="0"/>
          <w:numId w:val="14"/>
        </w:numPr>
        <w:spacing w:line="35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Dodatkowe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informacje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dotyczące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otwartego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można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uzyskać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Urzędzie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Miasta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Dobczyce, 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pok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nr 214 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telefonicznie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pod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numerem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(12) 37-21-755.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Informacje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dotyczące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dostępne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również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stronie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internetowej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Urzędu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Miasta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Dobczyce pod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adresem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hyperlink r:id="rId10" w:history="1">
        <w:r>
          <w:rPr>
            <w:rFonts w:eastAsia="Times New Roman" w:cs="Times New Roman"/>
            <w:color w:val="0000FF"/>
            <w:szCs w:val="20"/>
            <w:u w:val="single"/>
            <w:shd w:val="clear" w:color="auto" w:fill="FFFFFF"/>
            <w:lang w:val="en-US" w:eastAsia="en-US" w:bidi="en-US"/>
          </w:rPr>
          <w:t>www.dobczyce.pl</w:t>
        </w:r>
      </w:hyperlink>
    </w:p>
    <w:p w14:paraId="0B2EEACE" w14:textId="77777777" w:rsidR="00D92CDB" w:rsidRDefault="00D92CDB">
      <w:pPr>
        <w:spacing w:line="35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21F2906B" w14:textId="77777777" w:rsidR="00D92CDB" w:rsidRDefault="00D92CDB">
      <w:pPr>
        <w:spacing w:line="276" w:lineRule="auto"/>
        <w:jc w:val="both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719B1975" w14:textId="77777777" w:rsidR="00D92CDB" w:rsidRDefault="00D92CDB">
      <w:pPr>
        <w:tabs>
          <w:tab w:val="left" w:pos="723"/>
        </w:tabs>
        <w:spacing w:line="276" w:lineRule="auto"/>
        <w:ind w:right="20" w:firstLine="340"/>
        <w:jc w:val="both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662C8D5F" w14:textId="77777777" w:rsidR="00D92CDB" w:rsidRDefault="00D92CDB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563856B1" w14:textId="77777777" w:rsidR="00D92CDB" w:rsidRDefault="00000000">
      <w:pPr>
        <w:ind w:left="720"/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  <w:fldChar w:fldCharType="begin"/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  <w:fldChar w:fldCharType="separate"/>
      </w:r>
      <w:r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  <w:fldChar w:fldCharType="end"/>
      </w:r>
    </w:p>
    <w:sectPr w:rsidR="00D92CDB">
      <w:footerReference w:type="default" r:id="rId11"/>
      <w:pgSz w:w="11907" w:h="16839" w:code="9"/>
      <w:pgMar w:top="1440" w:right="862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75F60" w14:textId="77777777" w:rsidR="00C62A29" w:rsidRDefault="00C62A29">
      <w:r>
        <w:separator/>
      </w:r>
    </w:p>
  </w:endnote>
  <w:endnote w:type="continuationSeparator" w:id="0">
    <w:p w14:paraId="5ACC93B3" w14:textId="77777777" w:rsidR="00C62A29" w:rsidRDefault="00C62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92CDB" w14:paraId="33F1FA74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73CCA36" w14:textId="77777777" w:rsidR="00D92CDB" w:rsidRDefault="00000000">
          <w:pPr>
            <w:rPr>
              <w:sz w:val="18"/>
            </w:rPr>
          </w:pPr>
          <w:r>
            <w:rPr>
              <w:sz w:val="18"/>
            </w:rPr>
            <w:t>Id: F4924C3B-AD9A-497F-A270-4274D616EB0A.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226575B" w14:textId="77777777" w:rsidR="00D92CD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F7E6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521F70D" w14:textId="77777777" w:rsidR="00D92CDB" w:rsidRDefault="00D92CD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D92CDB" w14:paraId="3D6046B4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6FE4367" w14:textId="77777777" w:rsidR="00D92CDB" w:rsidRDefault="00000000">
          <w:pPr>
            <w:rPr>
              <w:sz w:val="18"/>
            </w:rPr>
          </w:pPr>
          <w:r>
            <w:rPr>
              <w:sz w:val="18"/>
            </w:rPr>
            <w:t>Id: F4924C3B-AD9A-497F-A270-4274D616EB0A.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36CBB75" w14:textId="77777777" w:rsidR="00D92CD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F7E6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1854102" w14:textId="77777777" w:rsidR="00D92CDB" w:rsidRDefault="00D92CD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CD334" w14:textId="77777777" w:rsidR="00C62A29" w:rsidRDefault="00C62A29">
      <w:r>
        <w:separator/>
      </w:r>
    </w:p>
  </w:footnote>
  <w:footnote w:type="continuationSeparator" w:id="0">
    <w:p w14:paraId="265051A3" w14:textId="77777777" w:rsidR="00C62A29" w:rsidRDefault="00C62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0"/>
    <w:lvl w:ilvl="0" w:tplc="F3825AD0">
      <w:start w:val="9"/>
      <w:numFmt w:val="upperLetter"/>
      <w:lvlText w:val="%1."/>
      <w:lvlJc w:val="left"/>
    </w:lvl>
    <w:lvl w:ilvl="1" w:tplc="4F62F864">
      <w:start w:val="1"/>
      <w:numFmt w:val="lowerLetter"/>
      <w:lvlText w:val="%2)"/>
      <w:lvlJc w:val="left"/>
      <w:pPr>
        <w:ind w:left="360" w:hanging="360"/>
      </w:pPr>
    </w:lvl>
    <w:lvl w:ilvl="2" w:tplc="E02EBE34">
      <w:start w:val="1"/>
      <w:numFmt w:val="bullet"/>
      <w:lvlText w:val=""/>
      <w:lvlJc w:val="left"/>
    </w:lvl>
    <w:lvl w:ilvl="3" w:tplc="515226D8">
      <w:start w:val="1"/>
      <w:numFmt w:val="bullet"/>
      <w:lvlText w:val=""/>
      <w:lvlJc w:val="left"/>
    </w:lvl>
    <w:lvl w:ilvl="4" w:tplc="AAA86CB4">
      <w:start w:val="1"/>
      <w:numFmt w:val="bullet"/>
      <w:lvlText w:val=""/>
      <w:lvlJc w:val="left"/>
    </w:lvl>
    <w:lvl w:ilvl="5" w:tplc="A490D9FC">
      <w:start w:val="1"/>
      <w:numFmt w:val="bullet"/>
      <w:lvlText w:val=""/>
      <w:lvlJc w:val="left"/>
    </w:lvl>
    <w:lvl w:ilvl="6" w:tplc="5016B912">
      <w:start w:val="1"/>
      <w:numFmt w:val="bullet"/>
      <w:lvlText w:val=""/>
      <w:lvlJc w:val="left"/>
    </w:lvl>
    <w:lvl w:ilvl="7" w:tplc="8C90D682">
      <w:start w:val="1"/>
      <w:numFmt w:val="bullet"/>
      <w:lvlText w:val=""/>
      <w:lvlJc w:val="left"/>
    </w:lvl>
    <w:lvl w:ilvl="8" w:tplc="BA141090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00000000"/>
    <w:lvl w:ilvl="0" w:tplc="3DF66188">
      <w:start w:val="1"/>
      <w:numFmt w:val="decimal"/>
      <w:lvlText w:val="%1"/>
      <w:lvlJc w:val="left"/>
    </w:lvl>
    <w:lvl w:ilvl="1" w:tplc="03C4E04E">
      <w:start w:val="1"/>
      <w:numFmt w:val="decimal"/>
      <w:lvlText w:val="%2."/>
      <w:lvlJc w:val="left"/>
      <w:rPr>
        <w:b w:val="0"/>
      </w:rPr>
    </w:lvl>
    <w:lvl w:ilvl="2" w:tplc="CE66BB24">
      <w:start w:val="1"/>
      <w:numFmt w:val="lowerLetter"/>
      <w:lvlText w:val="%3)"/>
      <w:lvlJc w:val="left"/>
    </w:lvl>
    <w:lvl w:ilvl="3" w:tplc="001EBA22">
      <w:start w:val="1"/>
      <w:numFmt w:val="bullet"/>
      <w:lvlText w:val=""/>
      <w:lvlJc w:val="left"/>
    </w:lvl>
    <w:lvl w:ilvl="4" w:tplc="19C4C4BE">
      <w:start w:val="1"/>
      <w:numFmt w:val="bullet"/>
      <w:lvlText w:val=""/>
      <w:lvlJc w:val="left"/>
    </w:lvl>
    <w:lvl w:ilvl="5" w:tplc="2018931E">
      <w:start w:val="1"/>
      <w:numFmt w:val="bullet"/>
      <w:lvlText w:val=""/>
      <w:lvlJc w:val="left"/>
    </w:lvl>
    <w:lvl w:ilvl="6" w:tplc="55D42F90">
      <w:start w:val="1"/>
      <w:numFmt w:val="bullet"/>
      <w:lvlText w:val=""/>
      <w:lvlJc w:val="left"/>
    </w:lvl>
    <w:lvl w:ilvl="7" w:tplc="F3EAEE0C">
      <w:start w:val="1"/>
      <w:numFmt w:val="bullet"/>
      <w:lvlText w:val=""/>
      <w:lvlJc w:val="left"/>
    </w:lvl>
    <w:lvl w:ilvl="8" w:tplc="FBE077B2">
      <w:start w:val="1"/>
      <w:numFmt w:val="bullet"/>
      <w:lvlText w:val=""/>
      <w:lvlJc w:val="left"/>
    </w:lvl>
  </w:abstractNum>
  <w:abstractNum w:abstractNumId="2" w15:restartNumberingAfterBreak="0">
    <w:nsid w:val="0000000D"/>
    <w:multiLevelType w:val="hybridMultilevel"/>
    <w:tmpl w:val="00000000"/>
    <w:lvl w:ilvl="0" w:tplc="BF84BAAC">
      <w:start w:val="1"/>
      <w:numFmt w:val="lowerLetter"/>
      <w:lvlText w:val="%1)"/>
      <w:lvlJc w:val="left"/>
    </w:lvl>
    <w:lvl w:ilvl="1" w:tplc="0A1E95A6">
      <w:start w:val="1"/>
      <w:numFmt w:val="bullet"/>
      <w:lvlText w:val=""/>
      <w:lvlJc w:val="left"/>
    </w:lvl>
    <w:lvl w:ilvl="2" w:tplc="72221176">
      <w:start w:val="1"/>
      <w:numFmt w:val="bullet"/>
      <w:lvlText w:val=""/>
      <w:lvlJc w:val="left"/>
    </w:lvl>
    <w:lvl w:ilvl="3" w:tplc="62CEF456">
      <w:start w:val="1"/>
      <w:numFmt w:val="bullet"/>
      <w:lvlText w:val=""/>
      <w:lvlJc w:val="left"/>
    </w:lvl>
    <w:lvl w:ilvl="4" w:tplc="3E14FAB0">
      <w:start w:val="1"/>
      <w:numFmt w:val="bullet"/>
      <w:lvlText w:val=""/>
      <w:lvlJc w:val="left"/>
    </w:lvl>
    <w:lvl w:ilvl="5" w:tplc="DA2C7B14">
      <w:start w:val="1"/>
      <w:numFmt w:val="bullet"/>
      <w:lvlText w:val=""/>
      <w:lvlJc w:val="left"/>
    </w:lvl>
    <w:lvl w:ilvl="6" w:tplc="3D02E744">
      <w:start w:val="1"/>
      <w:numFmt w:val="bullet"/>
      <w:lvlText w:val=""/>
      <w:lvlJc w:val="left"/>
    </w:lvl>
    <w:lvl w:ilvl="7" w:tplc="A8B6CA10">
      <w:start w:val="1"/>
      <w:numFmt w:val="bullet"/>
      <w:lvlText w:val=""/>
      <w:lvlJc w:val="left"/>
    </w:lvl>
    <w:lvl w:ilvl="8" w:tplc="3CD2CAE8">
      <w:start w:val="1"/>
      <w:numFmt w:val="bullet"/>
      <w:lvlText w:val=""/>
      <w:lvlJc w:val="left"/>
    </w:lvl>
  </w:abstractNum>
  <w:abstractNum w:abstractNumId="3" w15:restartNumberingAfterBreak="0">
    <w:nsid w:val="03051113"/>
    <w:multiLevelType w:val="hybridMultilevel"/>
    <w:tmpl w:val="00000000"/>
    <w:lvl w:ilvl="0" w:tplc="4ED6CBCA">
      <w:start w:val="1"/>
      <w:numFmt w:val="decimal"/>
      <w:lvlText w:val="%1."/>
      <w:lvlJc w:val="left"/>
      <w:pPr>
        <w:ind w:left="720" w:hanging="360"/>
      </w:pPr>
    </w:lvl>
    <w:lvl w:ilvl="1" w:tplc="8C0AEDC4">
      <w:numFmt w:val="bullet"/>
      <w:lvlText w:val="·"/>
      <w:lvlJc w:val="left"/>
      <w:pPr>
        <w:ind w:left="1440" w:hanging="360"/>
      </w:pPr>
    </w:lvl>
    <w:lvl w:ilvl="2" w:tplc="2190F13C">
      <w:start w:val="1"/>
      <w:numFmt w:val="lowerRoman"/>
      <w:lvlText w:val="%3."/>
      <w:lvlJc w:val="right"/>
      <w:pPr>
        <w:ind w:left="2160" w:hanging="180"/>
      </w:pPr>
    </w:lvl>
    <w:lvl w:ilvl="3" w:tplc="2F3A172C">
      <w:start w:val="1"/>
      <w:numFmt w:val="decimal"/>
      <w:lvlText w:val="%4."/>
      <w:lvlJc w:val="left"/>
      <w:pPr>
        <w:ind w:left="2880" w:hanging="360"/>
      </w:pPr>
    </w:lvl>
    <w:lvl w:ilvl="4" w:tplc="55981552">
      <w:start w:val="1"/>
      <w:numFmt w:val="lowerLetter"/>
      <w:lvlText w:val="%5."/>
      <w:lvlJc w:val="left"/>
      <w:pPr>
        <w:ind w:left="3600" w:hanging="360"/>
      </w:pPr>
    </w:lvl>
    <w:lvl w:ilvl="5" w:tplc="6E02A876">
      <w:start w:val="1"/>
      <w:numFmt w:val="lowerRoman"/>
      <w:lvlText w:val="%6."/>
      <w:lvlJc w:val="right"/>
      <w:pPr>
        <w:ind w:left="4320" w:hanging="180"/>
      </w:pPr>
    </w:lvl>
    <w:lvl w:ilvl="6" w:tplc="68FABC3E">
      <w:start w:val="1"/>
      <w:numFmt w:val="decimal"/>
      <w:lvlText w:val="%7."/>
      <w:lvlJc w:val="left"/>
      <w:pPr>
        <w:ind w:left="5040" w:hanging="360"/>
      </w:pPr>
    </w:lvl>
    <w:lvl w:ilvl="7" w:tplc="38C678D6">
      <w:start w:val="1"/>
      <w:numFmt w:val="lowerLetter"/>
      <w:lvlText w:val="%8."/>
      <w:lvlJc w:val="left"/>
      <w:pPr>
        <w:ind w:left="5760" w:hanging="360"/>
      </w:pPr>
    </w:lvl>
    <w:lvl w:ilvl="8" w:tplc="35E85A1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A0251"/>
    <w:multiLevelType w:val="hybridMultilevel"/>
    <w:tmpl w:val="00000000"/>
    <w:lvl w:ilvl="0" w:tplc="951CC614">
      <w:start w:val="1"/>
      <w:numFmt w:val="lowerLetter"/>
      <w:lvlText w:val="%1)"/>
      <w:lvlJc w:val="left"/>
      <w:pPr>
        <w:ind w:left="1068" w:hanging="360"/>
      </w:pPr>
    </w:lvl>
    <w:lvl w:ilvl="1" w:tplc="737E0FE2">
      <w:start w:val="1"/>
      <w:numFmt w:val="lowerLetter"/>
      <w:lvlText w:val="%2)"/>
      <w:lvlJc w:val="left"/>
      <w:pPr>
        <w:ind w:left="1788" w:hanging="360"/>
      </w:pPr>
    </w:lvl>
    <w:lvl w:ilvl="2" w:tplc="B37E8DF2">
      <w:start w:val="1"/>
      <w:numFmt w:val="lowerRoman"/>
      <w:lvlText w:val="%3."/>
      <w:lvlJc w:val="right"/>
      <w:pPr>
        <w:ind w:left="2508" w:hanging="180"/>
      </w:pPr>
    </w:lvl>
    <w:lvl w:ilvl="3" w:tplc="053E5484">
      <w:start w:val="1"/>
      <w:numFmt w:val="decimal"/>
      <w:lvlText w:val="%4."/>
      <w:lvlJc w:val="left"/>
      <w:pPr>
        <w:ind w:left="3228" w:hanging="360"/>
      </w:pPr>
    </w:lvl>
    <w:lvl w:ilvl="4" w:tplc="C11E248A">
      <w:start w:val="1"/>
      <w:numFmt w:val="lowerLetter"/>
      <w:lvlText w:val="%5."/>
      <w:lvlJc w:val="left"/>
      <w:pPr>
        <w:ind w:left="3948" w:hanging="360"/>
      </w:pPr>
    </w:lvl>
    <w:lvl w:ilvl="5" w:tplc="30C0BE64">
      <w:start w:val="1"/>
      <w:numFmt w:val="lowerRoman"/>
      <w:lvlText w:val="%6."/>
      <w:lvlJc w:val="right"/>
      <w:pPr>
        <w:ind w:left="4668" w:hanging="180"/>
      </w:pPr>
    </w:lvl>
    <w:lvl w:ilvl="6" w:tplc="7DEE7284">
      <w:start w:val="1"/>
      <w:numFmt w:val="decimal"/>
      <w:lvlText w:val="%7."/>
      <w:lvlJc w:val="left"/>
      <w:pPr>
        <w:ind w:left="5388" w:hanging="360"/>
      </w:pPr>
    </w:lvl>
    <w:lvl w:ilvl="7" w:tplc="B3C8B1CA">
      <w:start w:val="1"/>
      <w:numFmt w:val="lowerLetter"/>
      <w:lvlText w:val="%8."/>
      <w:lvlJc w:val="left"/>
      <w:pPr>
        <w:ind w:left="6108" w:hanging="360"/>
      </w:pPr>
    </w:lvl>
    <w:lvl w:ilvl="8" w:tplc="2862A1C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5C410F4"/>
    <w:multiLevelType w:val="hybridMultilevel"/>
    <w:tmpl w:val="00000000"/>
    <w:lvl w:ilvl="0" w:tplc="A322D490">
      <w:start w:val="1"/>
      <w:numFmt w:val="lowerLetter"/>
      <w:lvlText w:val="%1)"/>
      <w:lvlJc w:val="left"/>
      <w:pPr>
        <w:ind w:left="1068" w:hanging="360"/>
      </w:pPr>
    </w:lvl>
    <w:lvl w:ilvl="1" w:tplc="1226C158">
      <w:start w:val="1"/>
      <w:numFmt w:val="lowerLetter"/>
      <w:lvlText w:val="%2."/>
      <w:lvlJc w:val="left"/>
      <w:pPr>
        <w:ind w:left="1788" w:hanging="360"/>
      </w:pPr>
    </w:lvl>
    <w:lvl w:ilvl="2" w:tplc="CBAC1670">
      <w:start w:val="1"/>
      <w:numFmt w:val="lowerRoman"/>
      <w:lvlText w:val="%3."/>
      <w:lvlJc w:val="right"/>
      <w:pPr>
        <w:ind w:left="2508" w:hanging="180"/>
      </w:pPr>
    </w:lvl>
    <w:lvl w:ilvl="3" w:tplc="07E2D032">
      <w:start w:val="1"/>
      <w:numFmt w:val="decimal"/>
      <w:lvlText w:val="%4."/>
      <w:lvlJc w:val="left"/>
      <w:pPr>
        <w:ind w:left="3228" w:hanging="360"/>
      </w:pPr>
    </w:lvl>
    <w:lvl w:ilvl="4" w:tplc="BECE5598">
      <w:start w:val="1"/>
      <w:numFmt w:val="lowerLetter"/>
      <w:lvlText w:val="%5."/>
      <w:lvlJc w:val="left"/>
      <w:pPr>
        <w:ind w:left="3948" w:hanging="360"/>
      </w:pPr>
    </w:lvl>
    <w:lvl w:ilvl="5" w:tplc="1C36B8D4">
      <w:start w:val="1"/>
      <w:numFmt w:val="lowerRoman"/>
      <w:lvlText w:val="%6."/>
      <w:lvlJc w:val="right"/>
      <w:pPr>
        <w:ind w:left="4668" w:hanging="180"/>
      </w:pPr>
    </w:lvl>
    <w:lvl w:ilvl="6" w:tplc="3B50DFD2">
      <w:start w:val="1"/>
      <w:numFmt w:val="decimal"/>
      <w:lvlText w:val="%7."/>
      <w:lvlJc w:val="left"/>
      <w:pPr>
        <w:ind w:left="5388" w:hanging="360"/>
      </w:pPr>
    </w:lvl>
    <w:lvl w:ilvl="7" w:tplc="F49CA7C2">
      <w:start w:val="1"/>
      <w:numFmt w:val="lowerLetter"/>
      <w:lvlText w:val="%8."/>
      <w:lvlJc w:val="left"/>
      <w:pPr>
        <w:ind w:left="6108" w:hanging="360"/>
      </w:pPr>
    </w:lvl>
    <w:lvl w:ilvl="8" w:tplc="291C6250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ABF262D"/>
    <w:multiLevelType w:val="hybridMultilevel"/>
    <w:tmpl w:val="00000000"/>
    <w:lvl w:ilvl="0" w:tplc="0A34CEE0">
      <w:start w:val="1"/>
      <w:numFmt w:val="decimal"/>
      <w:lvlText w:val="%1."/>
      <w:lvlJc w:val="left"/>
      <w:pPr>
        <w:ind w:left="644" w:hanging="360"/>
      </w:pPr>
    </w:lvl>
    <w:lvl w:ilvl="1" w:tplc="F7AAD7A8">
      <w:start w:val="1"/>
      <w:numFmt w:val="lowerLetter"/>
      <w:lvlText w:val="%2."/>
      <w:lvlJc w:val="left"/>
      <w:pPr>
        <w:ind w:left="1440" w:hanging="360"/>
      </w:pPr>
    </w:lvl>
    <w:lvl w:ilvl="2" w:tplc="FCBE8BFE">
      <w:start w:val="1"/>
      <w:numFmt w:val="lowerRoman"/>
      <w:lvlText w:val="%3."/>
      <w:lvlJc w:val="right"/>
      <w:pPr>
        <w:ind w:left="2160" w:hanging="180"/>
      </w:pPr>
    </w:lvl>
    <w:lvl w:ilvl="3" w:tplc="2A2A1550">
      <w:start w:val="1"/>
      <w:numFmt w:val="decimal"/>
      <w:lvlText w:val="%4."/>
      <w:lvlJc w:val="left"/>
      <w:pPr>
        <w:ind w:left="2880" w:hanging="360"/>
      </w:pPr>
    </w:lvl>
    <w:lvl w:ilvl="4" w:tplc="0A26A36A">
      <w:start w:val="1"/>
      <w:numFmt w:val="lowerLetter"/>
      <w:lvlText w:val="%5."/>
      <w:lvlJc w:val="left"/>
      <w:pPr>
        <w:ind w:left="3600" w:hanging="360"/>
      </w:pPr>
    </w:lvl>
    <w:lvl w:ilvl="5" w:tplc="A8B26634">
      <w:start w:val="1"/>
      <w:numFmt w:val="lowerRoman"/>
      <w:lvlText w:val="%6."/>
      <w:lvlJc w:val="right"/>
      <w:pPr>
        <w:ind w:left="4320" w:hanging="180"/>
      </w:pPr>
    </w:lvl>
    <w:lvl w:ilvl="6" w:tplc="4D3EA888">
      <w:start w:val="1"/>
      <w:numFmt w:val="decimal"/>
      <w:lvlText w:val="%7."/>
      <w:lvlJc w:val="left"/>
      <w:pPr>
        <w:ind w:left="5040" w:hanging="360"/>
      </w:pPr>
    </w:lvl>
    <w:lvl w:ilvl="7" w:tplc="F21E2586">
      <w:start w:val="1"/>
      <w:numFmt w:val="lowerLetter"/>
      <w:lvlText w:val="%8."/>
      <w:lvlJc w:val="left"/>
      <w:pPr>
        <w:ind w:left="5760" w:hanging="360"/>
      </w:pPr>
    </w:lvl>
    <w:lvl w:ilvl="8" w:tplc="01C2DF2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E674B"/>
    <w:multiLevelType w:val="hybridMultilevel"/>
    <w:tmpl w:val="00000000"/>
    <w:lvl w:ilvl="0" w:tplc="51102482">
      <w:start w:val="1"/>
      <w:numFmt w:val="decimal"/>
      <w:lvlText w:val="%1."/>
      <w:lvlJc w:val="left"/>
      <w:pPr>
        <w:ind w:left="720" w:hanging="360"/>
      </w:pPr>
    </w:lvl>
    <w:lvl w:ilvl="1" w:tplc="07AA804A">
      <w:start w:val="1"/>
      <w:numFmt w:val="lowerLetter"/>
      <w:lvlText w:val="%2."/>
      <w:lvlJc w:val="left"/>
      <w:pPr>
        <w:ind w:left="1440" w:hanging="360"/>
      </w:pPr>
    </w:lvl>
    <w:lvl w:ilvl="2" w:tplc="2CDC3FF0">
      <w:start w:val="1"/>
      <w:numFmt w:val="lowerRoman"/>
      <w:lvlText w:val="%3."/>
      <w:lvlJc w:val="right"/>
      <w:pPr>
        <w:ind w:left="2160" w:hanging="180"/>
      </w:pPr>
    </w:lvl>
    <w:lvl w:ilvl="3" w:tplc="632AB828">
      <w:start w:val="1"/>
      <w:numFmt w:val="decimal"/>
      <w:lvlText w:val="%4."/>
      <w:lvlJc w:val="left"/>
      <w:pPr>
        <w:ind w:left="2880" w:hanging="360"/>
      </w:pPr>
    </w:lvl>
    <w:lvl w:ilvl="4" w:tplc="55145050">
      <w:start w:val="1"/>
      <w:numFmt w:val="lowerLetter"/>
      <w:lvlText w:val="%5."/>
      <w:lvlJc w:val="left"/>
      <w:pPr>
        <w:ind w:left="3600" w:hanging="360"/>
      </w:pPr>
    </w:lvl>
    <w:lvl w:ilvl="5" w:tplc="92289536">
      <w:start w:val="1"/>
      <w:numFmt w:val="lowerRoman"/>
      <w:lvlText w:val="%6."/>
      <w:lvlJc w:val="right"/>
      <w:pPr>
        <w:ind w:left="4320" w:hanging="180"/>
      </w:pPr>
    </w:lvl>
    <w:lvl w:ilvl="6" w:tplc="A85ECDE8">
      <w:start w:val="1"/>
      <w:numFmt w:val="decimal"/>
      <w:lvlText w:val="%7."/>
      <w:lvlJc w:val="left"/>
      <w:pPr>
        <w:ind w:left="5040" w:hanging="360"/>
      </w:pPr>
    </w:lvl>
    <w:lvl w:ilvl="7" w:tplc="CA325FFA">
      <w:start w:val="1"/>
      <w:numFmt w:val="lowerLetter"/>
      <w:lvlText w:val="%8."/>
      <w:lvlJc w:val="left"/>
      <w:pPr>
        <w:ind w:left="5760" w:hanging="360"/>
      </w:pPr>
    </w:lvl>
    <w:lvl w:ilvl="8" w:tplc="6ECE3F4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D7E0E"/>
    <w:multiLevelType w:val="hybridMultilevel"/>
    <w:tmpl w:val="00000000"/>
    <w:lvl w:ilvl="0" w:tplc="E810631E">
      <w:start w:val="1"/>
      <w:numFmt w:val="lowerLetter"/>
      <w:lvlText w:val="%1)"/>
      <w:lvlJc w:val="left"/>
      <w:pPr>
        <w:ind w:left="1080" w:hanging="360"/>
      </w:pPr>
    </w:lvl>
    <w:lvl w:ilvl="1" w:tplc="16646EE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2556C57A">
      <w:start w:val="1"/>
      <w:numFmt w:val="bullet"/>
      <w:lvlText w:val="§"/>
      <w:lvlJc w:val="left"/>
      <w:pPr>
        <w:ind w:left="2520" w:hanging="360"/>
      </w:pPr>
      <w:rPr>
        <w:rFonts w:ascii="Wingdings" w:hAnsi="Wingdings"/>
      </w:rPr>
    </w:lvl>
    <w:lvl w:ilvl="3" w:tplc="7AE2C700">
      <w:start w:val="1"/>
      <w:numFmt w:val="bullet"/>
      <w:lvlText w:val="·"/>
      <w:lvlJc w:val="left"/>
      <w:pPr>
        <w:ind w:left="3240" w:hanging="360"/>
      </w:pPr>
      <w:rPr>
        <w:rFonts w:ascii="Symbol" w:hAnsi="Symbol"/>
      </w:rPr>
    </w:lvl>
    <w:lvl w:ilvl="4" w:tplc="FD5A175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58CE892">
      <w:start w:val="1"/>
      <w:numFmt w:val="bullet"/>
      <w:lvlText w:val="§"/>
      <w:lvlJc w:val="left"/>
      <w:pPr>
        <w:ind w:left="4680" w:hanging="360"/>
      </w:pPr>
      <w:rPr>
        <w:rFonts w:ascii="Wingdings" w:hAnsi="Wingdings"/>
      </w:rPr>
    </w:lvl>
    <w:lvl w:ilvl="6" w:tplc="A56EDE5E">
      <w:start w:val="1"/>
      <w:numFmt w:val="bullet"/>
      <w:lvlText w:val="·"/>
      <w:lvlJc w:val="left"/>
      <w:pPr>
        <w:ind w:left="5400" w:hanging="360"/>
      </w:pPr>
      <w:rPr>
        <w:rFonts w:ascii="Symbol" w:hAnsi="Symbol"/>
      </w:rPr>
    </w:lvl>
    <w:lvl w:ilvl="7" w:tplc="6542F110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9C82BB2A">
      <w:start w:val="1"/>
      <w:numFmt w:val="bullet"/>
      <w:lvlText w:val="§"/>
      <w:lvlJc w:val="left"/>
      <w:pPr>
        <w:ind w:left="6840" w:hanging="360"/>
      </w:pPr>
      <w:rPr>
        <w:rFonts w:ascii="Wingdings" w:hAnsi="Wingdings"/>
      </w:rPr>
    </w:lvl>
  </w:abstractNum>
  <w:abstractNum w:abstractNumId="9" w15:restartNumberingAfterBreak="0">
    <w:nsid w:val="3012553C"/>
    <w:multiLevelType w:val="hybridMultilevel"/>
    <w:tmpl w:val="00000000"/>
    <w:lvl w:ilvl="0" w:tplc="6FEE848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BDE0C88E">
      <w:start w:val="1"/>
      <w:numFmt w:val="lowerLetter"/>
      <w:lvlText w:val="%2."/>
      <w:lvlJc w:val="left"/>
      <w:pPr>
        <w:ind w:left="1080" w:hanging="360"/>
      </w:pPr>
    </w:lvl>
    <w:lvl w:ilvl="2" w:tplc="6360EE40">
      <w:start w:val="1"/>
      <w:numFmt w:val="lowerRoman"/>
      <w:lvlText w:val="%3."/>
      <w:lvlJc w:val="right"/>
      <w:pPr>
        <w:ind w:left="1800" w:hanging="180"/>
      </w:pPr>
    </w:lvl>
    <w:lvl w:ilvl="3" w:tplc="929A96C0">
      <w:start w:val="1"/>
      <w:numFmt w:val="decimal"/>
      <w:lvlText w:val="%4."/>
      <w:lvlJc w:val="left"/>
      <w:pPr>
        <w:ind w:left="2520" w:hanging="360"/>
      </w:pPr>
    </w:lvl>
    <w:lvl w:ilvl="4" w:tplc="E2A679D8">
      <w:start w:val="1"/>
      <w:numFmt w:val="lowerLetter"/>
      <w:lvlText w:val="%5."/>
      <w:lvlJc w:val="left"/>
      <w:pPr>
        <w:ind w:left="3240" w:hanging="360"/>
      </w:pPr>
    </w:lvl>
    <w:lvl w:ilvl="5" w:tplc="EFF4E2EC">
      <w:start w:val="1"/>
      <w:numFmt w:val="lowerRoman"/>
      <w:lvlText w:val="%6."/>
      <w:lvlJc w:val="right"/>
      <w:pPr>
        <w:ind w:left="3960" w:hanging="180"/>
      </w:pPr>
    </w:lvl>
    <w:lvl w:ilvl="6" w:tplc="116A4D4C">
      <w:start w:val="1"/>
      <w:numFmt w:val="decimal"/>
      <w:lvlText w:val="%7."/>
      <w:lvlJc w:val="left"/>
      <w:pPr>
        <w:ind w:left="4680" w:hanging="360"/>
      </w:pPr>
    </w:lvl>
    <w:lvl w:ilvl="7" w:tplc="D80CD47E">
      <w:start w:val="1"/>
      <w:numFmt w:val="lowerLetter"/>
      <w:lvlText w:val="%8."/>
      <w:lvlJc w:val="left"/>
      <w:pPr>
        <w:ind w:left="5400" w:hanging="360"/>
      </w:pPr>
    </w:lvl>
    <w:lvl w:ilvl="8" w:tplc="8F4251EE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CD43C8"/>
    <w:multiLevelType w:val="hybridMultilevel"/>
    <w:tmpl w:val="00000000"/>
    <w:lvl w:ilvl="0" w:tplc="B33EED74">
      <w:start w:val="1"/>
      <w:numFmt w:val="lowerLetter"/>
      <w:lvlText w:val="%1)"/>
      <w:lvlJc w:val="left"/>
      <w:pPr>
        <w:ind w:left="1068" w:hanging="360"/>
      </w:pPr>
    </w:lvl>
    <w:lvl w:ilvl="1" w:tplc="3A727C76">
      <w:start w:val="1"/>
      <w:numFmt w:val="lowerLetter"/>
      <w:lvlText w:val="%2."/>
      <w:lvlJc w:val="left"/>
      <w:pPr>
        <w:ind w:left="1788" w:hanging="360"/>
      </w:pPr>
    </w:lvl>
    <w:lvl w:ilvl="2" w:tplc="4650EFD4">
      <w:start w:val="1"/>
      <w:numFmt w:val="lowerRoman"/>
      <w:lvlText w:val="%3."/>
      <w:lvlJc w:val="right"/>
      <w:pPr>
        <w:ind w:left="2508" w:hanging="180"/>
      </w:pPr>
    </w:lvl>
    <w:lvl w:ilvl="3" w:tplc="502E48BE">
      <w:start w:val="1"/>
      <w:numFmt w:val="decimal"/>
      <w:lvlText w:val="%4."/>
      <w:lvlJc w:val="left"/>
      <w:pPr>
        <w:ind w:left="3228" w:hanging="360"/>
      </w:pPr>
    </w:lvl>
    <w:lvl w:ilvl="4" w:tplc="1F960288">
      <w:start w:val="1"/>
      <w:numFmt w:val="lowerLetter"/>
      <w:lvlText w:val="%5."/>
      <w:lvlJc w:val="left"/>
      <w:pPr>
        <w:ind w:left="3948" w:hanging="360"/>
      </w:pPr>
    </w:lvl>
    <w:lvl w:ilvl="5" w:tplc="8E82B1C4">
      <w:start w:val="1"/>
      <w:numFmt w:val="lowerRoman"/>
      <w:lvlText w:val="%6."/>
      <w:lvlJc w:val="right"/>
      <w:pPr>
        <w:ind w:left="4668" w:hanging="180"/>
      </w:pPr>
    </w:lvl>
    <w:lvl w:ilvl="6" w:tplc="57108910">
      <w:start w:val="1"/>
      <w:numFmt w:val="decimal"/>
      <w:lvlText w:val="%7."/>
      <w:lvlJc w:val="left"/>
      <w:pPr>
        <w:ind w:left="5388" w:hanging="360"/>
      </w:pPr>
    </w:lvl>
    <w:lvl w:ilvl="7" w:tplc="C1F0CDCE">
      <w:start w:val="1"/>
      <w:numFmt w:val="lowerLetter"/>
      <w:lvlText w:val="%8."/>
      <w:lvlJc w:val="left"/>
      <w:pPr>
        <w:ind w:left="6108" w:hanging="360"/>
      </w:pPr>
    </w:lvl>
    <w:lvl w:ilvl="8" w:tplc="159A3A20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11A1209"/>
    <w:multiLevelType w:val="hybridMultilevel"/>
    <w:tmpl w:val="00000000"/>
    <w:lvl w:ilvl="0" w:tplc="62A6DFF0">
      <w:start w:val="3"/>
      <w:numFmt w:val="upperRoman"/>
      <w:lvlText w:val="%1."/>
      <w:lvlJc w:val="left"/>
      <w:pPr>
        <w:ind w:left="1080" w:hanging="720"/>
      </w:pPr>
    </w:lvl>
    <w:lvl w:ilvl="1" w:tplc="7854A0F8">
      <w:start w:val="1"/>
      <w:numFmt w:val="lowerLetter"/>
      <w:lvlText w:val="%2."/>
      <w:lvlJc w:val="left"/>
      <w:pPr>
        <w:ind w:left="1440" w:hanging="360"/>
      </w:pPr>
    </w:lvl>
    <w:lvl w:ilvl="2" w:tplc="DE588D08">
      <w:start w:val="1"/>
      <w:numFmt w:val="lowerRoman"/>
      <w:lvlText w:val="%3."/>
      <w:lvlJc w:val="right"/>
      <w:pPr>
        <w:ind w:left="2160" w:hanging="180"/>
      </w:pPr>
    </w:lvl>
    <w:lvl w:ilvl="3" w:tplc="E488D3FC">
      <w:start w:val="1"/>
      <w:numFmt w:val="decimal"/>
      <w:lvlText w:val="%4."/>
      <w:lvlJc w:val="left"/>
      <w:pPr>
        <w:ind w:left="2880" w:hanging="360"/>
      </w:pPr>
    </w:lvl>
    <w:lvl w:ilvl="4" w:tplc="F9D28302">
      <w:start w:val="1"/>
      <w:numFmt w:val="lowerLetter"/>
      <w:lvlText w:val="%5."/>
      <w:lvlJc w:val="left"/>
      <w:pPr>
        <w:ind w:left="3600" w:hanging="360"/>
      </w:pPr>
    </w:lvl>
    <w:lvl w:ilvl="5" w:tplc="892A81FA">
      <w:start w:val="1"/>
      <w:numFmt w:val="lowerRoman"/>
      <w:lvlText w:val="%6."/>
      <w:lvlJc w:val="right"/>
      <w:pPr>
        <w:ind w:left="4320" w:hanging="180"/>
      </w:pPr>
    </w:lvl>
    <w:lvl w:ilvl="6" w:tplc="DF427CCE">
      <w:start w:val="1"/>
      <w:numFmt w:val="decimal"/>
      <w:lvlText w:val="%7."/>
      <w:lvlJc w:val="left"/>
      <w:pPr>
        <w:ind w:left="5040" w:hanging="360"/>
      </w:pPr>
    </w:lvl>
    <w:lvl w:ilvl="7" w:tplc="7A1E6F6A">
      <w:start w:val="1"/>
      <w:numFmt w:val="lowerLetter"/>
      <w:lvlText w:val="%8."/>
      <w:lvlJc w:val="left"/>
      <w:pPr>
        <w:ind w:left="5760" w:hanging="360"/>
      </w:pPr>
    </w:lvl>
    <w:lvl w:ilvl="8" w:tplc="9412F1B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76F58"/>
    <w:multiLevelType w:val="hybridMultilevel"/>
    <w:tmpl w:val="00000000"/>
    <w:lvl w:ilvl="0" w:tplc="75223874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2A288E42">
      <w:start w:val="1"/>
      <w:numFmt w:val="lowerLetter"/>
      <w:lvlText w:val="%2."/>
      <w:lvlJc w:val="left"/>
      <w:pPr>
        <w:ind w:left="1440" w:hanging="360"/>
      </w:pPr>
    </w:lvl>
    <w:lvl w:ilvl="2" w:tplc="EBC43FE4">
      <w:start w:val="1"/>
      <w:numFmt w:val="lowerRoman"/>
      <w:lvlText w:val="%3."/>
      <w:lvlJc w:val="right"/>
      <w:pPr>
        <w:ind w:left="2160" w:hanging="180"/>
      </w:pPr>
    </w:lvl>
    <w:lvl w:ilvl="3" w:tplc="6EC26672">
      <w:start w:val="1"/>
      <w:numFmt w:val="decimal"/>
      <w:lvlText w:val="%4."/>
      <w:lvlJc w:val="left"/>
      <w:pPr>
        <w:ind w:left="2880" w:hanging="360"/>
      </w:pPr>
    </w:lvl>
    <w:lvl w:ilvl="4" w:tplc="97A05E94">
      <w:start w:val="1"/>
      <w:numFmt w:val="lowerLetter"/>
      <w:lvlText w:val="%5."/>
      <w:lvlJc w:val="left"/>
      <w:pPr>
        <w:ind w:left="3600" w:hanging="360"/>
      </w:pPr>
    </w:lvl>
    <w:lvl w:ilvl="5" w:tplc="C9288036">
      <w:start w:val="1"/>
      <w:numFmt w:val="lowerRoman"/>
      <w:lvlText w:val="%6."/>
      <w:lvlJc w:val="right"/>
      <w:pPr>
        <w:ind w:left="4320" w:hanging="180"/>
      </w:pPr>
    </w:lvl>
    <w:lvl w:ilvl="6" w:tplc="2C9E2940">
      <w:start w:val="1"/>
      <w:numFmt w:val="decimal"/>
      <w:lvlText w:val="%7."/>
      <w:lvlJc w:val="left"/>
      <w:pPr>
        <w:ind w:left="5040" w:hanging="360"/>
      </w:pPr>
    </w:lvl>
    <w:lvl w:ilvl="7" w:tplc="DBACE4C2">
      <w:start w:val="1"/>
      <w:numFmt w:val="lowerLetter"/>
      <w:lvlText w:val="%8."/>
      <w:lvlJc w:val="left"/>
      <w:pPr>
        <w:ind w:left="5760" w:hanging="360"/>
      </w:pPr>
    </w:lvl>
    <w:lvl w:ilvl="8" w:tplc="A80204E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57F18"/>
    <w:multiLevelType w:val="hybridMultilevel"/>
    <w:tmpl w:val="00000000"/>
    <w:lvl w:ilvl="0" w:tplc="B66E4C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34C97DC">
      <w:start w:val="1"/>
      <w:numFmt w:val="lowerLetter"/>
      <w:lvlText w:val="%2."/>
      <w:lvlJc w:val="left"/>
      <w:pPr>
        <w:ind w:left="1080" w:hanging="360"/>
      </w:pPr>
    </w:lvl>
    <w:lvl w:ilvl="2" w:tplc="4FA043E8">
      <w:start w:val="1"/>
      <w:numFmt w:val="lowerRoman"/>
      <w:lvlText w:val="%3."/>
      <w:lvlJc w:val="right"/>
      <w:pPr>
        <w:ind w:left="1800" w:hanging="180"/>
      </w:pPr>
    </w:lvl>
    <w:lvl w:ilvl="3" w:tplc="80D02CC0">
      <w:start w:val="1"/>
      <w:numFmt w:val="decimal"/>
      <w:lvlText w:val="%4."/>
      <w:lvlJc w:val="left"/>
      <w:pPr>
        <w:ind w:left="2520" w:hanging="360"/>
      </w:pPr>
    </w:lvl>
    <w:lvl w:ilvl="4" w:tplc="508C639A">
      <w:start w:val="1"/>
      <w:numFmt w:val="lowerLetter"/>
      <w:lvlText w:val="%5."/>
      <w:lvlJc w:val="left"/>
      <w:pPr>
        <w:ind w:left="3240" w:hanging="360"/>
      </w:pPr>
    </w:lvl>
    <w:lvl w:ilvl="5" w:tplc="961AD3F0">
      <w:start w:val="1"/>
      <w:numFmt w:val="lowerRoman"/>
      <w:lvlText w:val="%6."/>
      <w:lvlJc w:val="right"/>
      <w:pPr>
        <w:ind w:left="3960" w:hanging="180"/>
      </w:pPr>
    </w:lvl>
    <w:lvl w:ilvl="6" w:tplc="51F8F90A">
      <w:start w:val="1"/>
      <w:numFmt w:val="decimal"/>
      <w:lvlText w:val="%7."/>
      <w:lvlJc w:val="left"/>
      <w:pPr>
        <w:ind w:left="4680" w:hanging="360"/>
      </w:pPr>
    </w:lvl>
    <w:lvl w:ilvl="7" w:tplc="A0DCB15A">
      <w:start w:val="1"/>
      <w:numFmt w:val="lowerLetter"/>
      <w:lvlText w:val="%8."/>
      <w:lvlJc w:val="left"/>
      <w:pPr>
        <w:ind w:left="5400" w:hanging="360"/>
      </w:pPr>
    </w:lvl>
    <w:lvl w:ilvl="8" w:tplc="529C9620">
      <w:start w:val="1"/>
      <w:numFmt w:val="lowerRoman"/>
      <w:lvlText w:val="%9."/>
      <w:lvlJc w:val="right"/>
      <w:pPr>
        <w:ind w:left="6120" w:hanging="180"/>
      </w:pPr>
    </w:lvl>
  </w:abstractNum>
  <w:num w:numId="1" w16cid:durableId="2005619746">
    <w:abstractNumId w:val="0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734022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102214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39179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60054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6227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 w16cid:durableId="5788291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91142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3139143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377956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7606129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392677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20649814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992302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8F7E6A"/>
    <w:rsid w:val="00A77B3E"/>
    <w:rsid w:val="00C62A29"/>
    <w:rsid w:val="00CA2A55"/>
    <w:rsid w:val="00D9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AC6C2"/>
  <w15:docId w15:val="{C11CBED7-CBE3-4AE1-8D76-D71AA1C4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tkac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://www.dobczy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itkac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2502</Words>
  <Characters>15016</Characters>
  <Application>Microsoft Office Word</Application>
  <DocSecurity>0</DocSecurity>
  <Lines>125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Gminy i Miasta Dobczyce</Company>
  <LinksUpToDate>false</LinksUpToDate>
  <CharactersWithSpaces>17484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1/2025 z dnia 2 stycznia 2025 r.</dc:title>
  <dc:subject>w sprawie ogłoszenia otwartego konkursu ofert na realizację w^2025 r zadań publicznych w^zakresie wspierania i^upowszechniania kultury fizycznej.</dc:subject>
  <dc:creator>jbras</dc:creator>
  <cp:lastModifiedBy>Joanna Braś</cp:lastModifiedBy>
  <cp:revision>2</cp:revision>
  <dcterms:created xsi:type="dcterms:W3CDTF">2025-01-02T11:56:00Z</dcterms:created>
  <dcterms:modified xsi:type="dcterms:W3CDTF">2025-01-02T11:56:00Z</dcterms:modified>
  <cp:category>Akt prawny</cp:category>
</cp:coreProperties>
</file>