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2/2025</w:t>
      </w:r>
      <w:r>
        <w:rPr>
          <w:b/>
          <w:caps/>
        </w:rPr>
        <w:br/>
        <w:t>Burmistrza Gminy i Miasta Dobczyce</w:t>
      </w:r>
    </w:p>
    <w:p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2 stycznia 2025 r.</w:t>
      </w:r>
    </w:p>
    <w:p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otwartego konkursu ofert na realizację w 2025 r zadań publicznych z zakresu  kultury i tradycji, turystyki oraz działalności na rzecz osób w wieku emerytalnym.</w:t>
      </w:r>
    </w:p>
    <w:p w:rsidR="00A77B3E" w:rsidRDefault="00000000">
      <w:pPr>
        <w:keepLines/>
        <w:spacing w:before="120" w:after="120" w:line="276" w:lineRule="auto"/>
        <w:ind w:firstLine="227"/>
      </w:pPr>
      <w:r>
        <w:t>Na podstawie art. 13 ustawy z dnia 24 kwietnia 2003 roku o działalności pożytku publicznego</w:t>
      </w:r>
      <w:r>
        <w:br/>
        <w:t>i o wolontariacie (</w:t>
      </w:r>
      <w:proofErr w:type="spellStart"/>
      <w:r>
        <w:t>t.j</w:t>
      </w:r>
      <w:proofErr w:type="spellEnd"/>
      <w:r>
        <w:t>. Dz.U z 2024 r. poz. 1491) oraz na podstawie Uchwały</w:t>
      </w:r>
      <w:r>
        <w:br/>
        <w:t>Nr X/58/2024 Rady Miejskiej w Dobczycach z dnia 30 października 2024r. w sprawie przyjęcia „Rocznego Programu Współpracy Gminy Dobczyce z organizacjami pozarządowymi oraz podmiotami wymienionymi w art. 3 ust.3 ustawy z dnia 24 kwietnia 2003 r. o działalności pożytku publicznego</w:t>
      </w:r>
      <w:r>
        <w:br/>
        <w:t>i o wolontariacie na rok 2025”</w:t>
      </w:r>
    </w:p>
    <w:p w:rsidR="00A77B3E" w:rsidRDefault="00000000">
      <w:pPr>
        <w:spacing w:before="120" w:after="120" w:line="276" w:lineRule="auto"/>
        <w:ind w:firstLine="227"/>
      </w:pPr>
      <w:r>
        <w:t>Burmistrz Gminy i Miasta Dobczyce zarządza, co następuje: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Ogłaszam otwarty konkurs ofert na realizację w 2025 r. zadań publicznych z zakresu kultury i tradycji, turystyki oraz działalności na rzecz osób w wieku emerytalnym.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stanowi Załącznik nr 1 do niniejszego zarządzenia.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Termin składania ofert upływa z dniem</w:t>
      </w:r>
      <w:r>
        <w:rPr>
          <w:b/>
          <w:color w:val="000000"/>
          <w:u w:color="000000"/>
        </w:rPr>
        <w:t xml:space="preserve"> 24 stycznia 2025 r.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Wzór Oferty realizacji zadania publicznego, wzór Sprawozdania oraz wzór Umowy stanowią odpowiednio załączniki do  Rozporządzenia Przewodniczącego Komitetu do spraw pożytku publicznego z dnia 24 października 2018 r. w sprawie wzorów ofert i ramowych wzorów umów dotyczących realizacji zadań publicznych oraz wzorów sprawozdań z wykonania tych zadań (Dz. U. z 2018 r. poz. 2057).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Informacja o ogłoszeniu konkursu zostanie zamieszczona w Biuletynie Informacji Publicznej,</w:t>
      </w:r>
      <w:r>
        <w:rPr>
          <w:color w:val="000000"/>
          <w:u w:color="000000"/>
        </w:rPr>
        <w:br/>
        <w:t>na stronie internetowej Urzędu Gminy i Miasta  Dobczyce, tablicy ogłoszeń i systemie www.witkac.pl  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podjęcia.</w:t>
      </w:r>
    </w:p>
    <w:p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522147" w:rsidRDefault="00000000">
      <w:pPr>
        <w:spacing w:line="200" w:lineRule="exact"/>
        <w:ind w:left="5760" w:firstLine="720"/>
        <w:jc w:val="righ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lastRenderedPageBreak/>
        <w:t>Załącznik nr 1 do Zarządzenia nr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 xml:space="preserve"> 2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>/202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>5</w:t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  <w:lang w:val="x-none" w:eastAsia="en-US" w:bidi="ar-SA"/>
        </w:rPr>
        <w:tab/>
        <w:t>Burmistrza Gminy i Miasta Dobczyce</w:t>
      </w:r>
    </w:p>
    <w:p w:rsidR="00522147" w:rsidRDefault="00522147">
      <w:pPr>
        <w:spacing w:line="364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ogłasza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otwarty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5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tradycji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turystyki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wieku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emerytalnym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spacing w:line="36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1"/>
        </w:numPr>
        <w:tabs>
          <w:tab w:val="left" w:pos="380"/>
        </w:tabs>
        <w:spacing w:line="240" w:lineRule="atLeast"/>
        <w:ind w:left="380" w:hanging="363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Rodzaj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:rsidR="00522147" w:rsidRDefault="00522147">
      <w:pPr>
        <w:spacing w:line="200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522147">
      <w:pPr>
        <w:spacing w:line="248" w:lineRule="exac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2"/>
        </w:numPr>
        <w:tabs>
          <w:tab w:val="left" w:pos="397"/>
        </w:tabs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Celem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wspieranie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tradycji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turystyki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 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wieku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emerytalnym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:rsidR="00522147" w:rsidRDefault="00522147">
      <w:pPr>
        <w:rPr>
          <w:rFonts w:ascii="Arial" w:eastAsia="Times New Roman" w:hAnsi="Arial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1"/>
          <w:numId w:val="1"/>
        </w:numPr>
        <w:tabs>
          <w:tab w:val="left" w:pos="737"/>
          <w:tab w:val="left" w:pos="1080"/>
        </w:tabs>
        <w:spacing w:line="360" w:lineRule="auto"/>
        <w:ind w:left="107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przedsięwzięć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artystycznych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służących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popularyzacji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różnych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dziedzin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sztuki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zaspakajaniu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potrzeb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</w:t>
      </w:r>
    </w:p>
    <w:p w:rsidR="00522147" w:rsidRDefault="00000000">
      <w:pPr>
        <w:tabs>
          <w:tab w:val="left" w:pos="1080"/>
        </w:tabs>
        <w:spacing w:line="360" w:lineRule="auto"/>
        <w:ind w:left="107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kreujące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realizujące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artystyczną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wśród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koncerty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spektakle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przeglądy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festiwale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:rsidR="00522147" w:rsidRDefault="00000000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obejmujących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niematerialnego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dziedzictwa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tabs>
          <w:tab w:val="left" w:pos="1080"/>
        </w:tabs>
        <w:spacing w:line="360" w:lineRule="auto"/>
        <w:ind w:left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wzmacniające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tożsamość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regionalną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opartą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walory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autentycznego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dziedzictwa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;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utrzymujące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tożsamość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lokalną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regionalną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szczególnie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folkloru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zespołów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folklorystycznych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wyrobem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produktów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tradycyjnych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promocją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ginących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zawodów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;</w:t>
      </w:r>
    </w:p>
    <w:p w:rsidR="00522147" w:rsidRDefault="00000000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edukacji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tabs>
          <w:tab w:val="left" w:pos="1080"/>
        </w:tabs>
        <w:spacing w:line="360" w:lineRule="auto"/>
        <w:ind w:left="1080"/>
        <w:rPr>
          <w:rFonts w:eastAsia="Times New Roman" w:cs="Times New Roman"/>
          <w:i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projekty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edukacyjne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powinno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stwarzanie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utrwalanie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nawyków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korzystania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propozycji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one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różnorodne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artystycznych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warsztatowych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  <w:bookmarkStart w:id="0" w:name="OLE_LINK4"/>
      <w:bookmarkStart w:id="1" w:name="OLE_LINK3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:rsidR="00522147" w:rsidRDefault="00000000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turystyki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tabs>
          <w:tab w:val="left" w:pos="1080"/>
        </w:tabs>
        <w:spacing w:line="360" w:lineRule="auto"/>
        <w:ind w:left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imprez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mających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popularyzację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aktywnego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wypoczynku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krajoznawstwa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 </w:t>
      </w:r>
    </w:p>
    <w:p w:rsidR="00522147" w:rsidRDefault="00000000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108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przedsięwzięć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bookmarkEnd w:id="0"/>
      <w:bookmarkEnd w:id="1"/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zagranicą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szczególny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partnerskich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</w:t>
      </w:r>
    </w:p>
    <w:p w:rsidR="00522147" w:rsidRDefault="00000000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720" w:firstLine="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przedsięwzięć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edukacyjnej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emerytów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rencistów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tabs>
          <w:tab w:val="left" w:pos="360"/>
          <w:tab w:val="left" w:pos="108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522147">
      <w:pPr>
        <w:tabs>
          <w:tab w:val="left" w:pos="1080"/>
        </w:tabs>
        <w:spacing w:line="240" w:lineRule="atLeas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3"/>
        </w:numPr>
        <w:tabs>
          <w:tab w:val="left" w:pos="1080"/>
        </w:tabs>
        <w:spacing w:line="240" w:lineRule="atLeast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formy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zlecania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</w:p>
    <w:p w:rsidR="00522147" w:rsidRDefault="00522147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5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tradycji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turystyki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wieku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emerytalnym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12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0.000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4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bookmarkStart w:id="2" w:name="_Hlk30507287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1</w:t>
      </w:r>
      <w:bookmarkEnd w:id="2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nastąpi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tabs>
          <w:tab w:val="left" w:pos="720"/>
        </w:tabs>
        <w:spacing w:line="17" w:lineRule="exact"/>
        <w:ind w:left="720" w:hanging="36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522147">
      <w:pPr>
        <w:spacing w:line="23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522147">
      <w:pPr>
        <w:spacing w:line="23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5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Zasady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przyznawania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tabs>
          <w:tab w:val="left" w:pos="363"/>
        </w:tabs>
        <w:spacing w:line="237" w:lineRule="auto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wymienione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art.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 3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 r. o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 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zastrzeżeniem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dziedziną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równoznaczne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wybrana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keepLines/>
        <w:numPr>
          <w:ilvl w:val="0"/>
          <w:numId w:val="6"/>
        </w:num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zapoznaniu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powołanej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charakter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doradczy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konsultacyjny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uwzględniając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negocjować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zmniejszenie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keepLines/>
        <w:numPr>
          <w:ilvl w:val="0"/>
          <w:numId w:val="6"/>
        </w:num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Burmistrza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drodze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wiadomości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wywieszenie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tablicy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umieszczenie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 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Biuletynie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podjętych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przysługuje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odwołanie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przyznana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jedynie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statutowej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lastRenderedPageBreak/>
        <w:t>Dotacja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przeznaczona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gospodarczej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zachowaniem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pisemnej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według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(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Dz. U. z 2018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2057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6"/>
        </w:numPr>
        <w:tabs>
          <w:tab w:val="left" w:pos="723"/>
        </w:tabs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przekazywana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bankowy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wybranego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6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nieprzestrzegania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stwierdzonego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bieżącej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analizy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kontroli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samowolnych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nieuzasadnionych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niegospodarnego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nieoszczędnego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uzyskiwania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dochodów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tytułu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zastrzega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wstrzymania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dalszego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wystąpienia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zwrot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dotychczas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odsetkami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jak dla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zaległości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podatkowych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rPr>
          <w:rFonts w:eastAsia="Times New Roman" w:cs="Times New Roman"/>
          <w:b/>
          <w:i/>
          <w:color w:val="000000"/>
          <w:szCs w:val="20"/>
          <w:u w:val="thick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6"/>
        </w:numPr>
        <w:tabs>
          <w:tab w:val="left" w:pos="723"/>
        </w:tabs>
        <w:spacing w:line="360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dotowany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zakończeniu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zobowiązany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(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Dz. U. z 2018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2057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tabs>
          <w:tab w:val="left" w:pos="363"/>
        </w:tabs>
        <w:spacing w:line="237" w:lineRule="auto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5"/>
        </w:numPr>
        <w:tabs>
          <w:tab w:val="left" w:pos="363"/>
        </w:tabs>
        <w:spacing w:line="237" w:lineRule="auto"/>
        <w:ind w:hanging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warunki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bookmarkStart w:id="3" w:name="page3"/>
      <w:bookmarkEnd w:id="3"/>
    </w:p>
    <w:p w:rsidR="00522147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26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lutego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5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do 15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strike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5</w:t>
      </w:r>
      <w:r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budżetu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tylko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powinno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najwyższą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starannością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obowiązującymi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standardami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opisanym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FF0000"/>
          <w:szCs w:val="20"/>
          <w:shd w:val="clear" w:color="auto" w:fill="FFFFFF"/>
          <w:lang w:val="en-US" w:eastAsia="en-US" w:bidi="en-US"/>
        </w:rPr>
        <w:t xml:space="preserve"> </w:t>
      </w:r>
    </w:p>
    <w:p w:rsidR="00522147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trakcie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nadzoru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pisemnych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aneksów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samodzielnie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dopuszcza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przesunięć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pomiędzy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poszczególnymi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pozycjami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przewidywanych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20%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wzrostu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pozycji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nielimitowanym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pozycji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rygorem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rozwiązania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zamieszczać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drukach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zaproszenia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komunikaty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regulaminy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plakaty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sponsorów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etc.)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ta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7"/>
        </w:numPr>
        <w:spacing w:line="343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ponoszone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uznawane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kwalifikowane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:rsidR="00522147" w:rsidRDefault="00522147">
      <w:pPr>
        <w:spacing w:line="11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522147">
      <w:pPr>
        <w:spacing w:line="12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2"/>
          <w:numId w:val="8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522147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2"/>
          <w:numId w:val="8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niezbędne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bezpośredni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522147">
      <w:pPr>
        <w:spacing w:line="116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2"/>
          <w:numId w:val="8"/>
        </w:numPr>
        <w:tabs>
          <w:tab w:val="left" w:pos="1080"/>
        </w:tabs>
        <w:spacing w:line="235" w:lineRule="auto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racjonalnie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skalkulowane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522147">
      <w:pPr>
        <w:spacing w:line="127" w:lineRule="exact"/>
        <w:ind w:left="708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faktycznie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prawidłowo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udokumentowane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potwierdzone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dowodami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prawidłowo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odzwierciedlone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ewidencji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przewidziane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budżecie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2"/>
          <w:numId w:val="8"/>
        </w:numPr>
        <w:tabs>
          <w:tab w:val="left" w:pos="1080"/>
        </w:tabs>
        <w:spacing w:line="343" w:lineRule="auto"/>
        <w:ind w:left="708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administracyjne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m.in.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koordynację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obsługę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księgową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przekroczą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10%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spacing w:line="116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7"/>
        </w:numPr>
        <w:tabs>
          <w:tab w:val="left" w:pos="7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pojęcie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faktycznie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rozumieć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poniesiony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znaczeniu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rozchód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pieniężnych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bankowego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Dowodem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poniesienia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wydatku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opłacona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faktura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inny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dokument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księgowy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równoważnej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wartości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dowodowej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(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wraz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dowodami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zapłaty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Dopuszczalne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zobowiązany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zapewnienia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udziału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przynajmniej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5%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własnych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pochodzących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źródeł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 xml:space="preserve">Niedopuszczalne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faktur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wystawionych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datą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sprzedaży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zawartej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zapłaconych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umowie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7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pokrycia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wolontariuszy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:rsidR="00522147" w:rsidRDefault="00522147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9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zdefiniować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rodzaj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wykonywanej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(np.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koordynacja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obsługa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techniczna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obsługa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księgowa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itp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.),</w:t>
      </w:r>
    </w:p>
    <w:p w:rsidR="00522147" w:rsidRDefault="00000000">
      <w:pPr>
        <w:numPr>
          <w:ilvl w:val="0"/>
          <w:numId w:val="9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przedstawić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wycenę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osobowego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rynkowych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za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godzinę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9"/>
        </w:numPr>
        <w:tabs>
          <w:tab w:val="left" w:pos="1130"/>
        </w:tabs>
        <w:spacing w:line="343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wglądu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porozumienia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wolontariackiej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stowarzyszenia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spacing w:line="121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7"/>
        </w:numPr>
        <w:tabs>
          <w:tab w:val="left" w:pos="70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niekwalifikowane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związane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realizacją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ponosi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):</w:t>
      </w:r>
    </w:p>
    <w:p w:rsidR="00522147" w:rsidRDefault="00522147">
      <w:pPr>
        <w:spacing w:line="11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towarów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usług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odzyskany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oparciu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zakup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pojazdów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paliwa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pojazdów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infrastruktury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wydatki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inwestycyjne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odsetki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faktur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zapłaconych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zadłużenia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kar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grzywien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procesów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sądowych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zobowiązania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powstałe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datą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zawarcia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gospodarcza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spacing w:line="121" w:lineRule="exact"/>
        <w:ind w:left="426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:rsidR="00522147" w:rsidRDefault="00522147">
      <w:pPr>
        <w:spacing w:line="121" w:lineRule="exact"/>
        <w:ind w:left="426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:rsidR="00522147" w:rsidRDefault="00522147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:rsidR="00522147" w:rsidRDefault="00522147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5"/>
        </w:numPr>
        <w:tabs>
          <w:tab w:val="left" w:pos="360"/>
        </w:tabs>
        <w:spacing w:line="240" w:lineRule="atLeast"/>
        <w:ind w:left="567" w:hanging="567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Termin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warunki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:</w:t>
      </w:r>
    </w:p>
    <w:p w:rsidR="00522147" w:rsidRDefault="00522147">
      <w:pPr>
        <w:tabs>
          <w:tab w:val="left" w:pos="360"/>
        </w:tabs>
        <w:spacing w:line="240" w:lineRule="atLeast"/>
        <w:ind w:left="108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11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Warunkiem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przystąpienia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8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, 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wydrukowanie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dostarczenie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-  Biuro Obsługi Klienta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24 stycznia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5 do godz. 14:00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</w:p>
    <w:p w:rsidR="00522147" w:rsidRDefault="00000000">
      <w:pPr>
        <w:numPr>
          <w:ilvl w:val="0"/>
          <w:numId w:val="11"/>
        </w:numPr>
        <w:spacing w:line="34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zachowaniu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decydować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data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wpływu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Biura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Obsługi Klienta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Odpowiedzialność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terminowe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złożenie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ponosi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11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więcej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art. 14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t.j.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Dz. U. z 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1491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poszczególne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reprezentacji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:rsidR="00522147" w:rsidRDefault="00000000">
      <w:pPr>
        <w:numPr>
          <w:ilvl w:val="0"/>
          <w:numId w:val="11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powinna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wzorem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bookmarkStart w:id="4" w:name="_Hlk30408353"/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Przewodniczącego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Komitetu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ramowych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sprawozdań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(Dz. U. z 2018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2057)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bookmarkEnd w:id="4"/>
    </w:p>
    <w:p w:rsidR="00522147" w:rsidRDefault="00000000">
      <w:pPr>
        <w:numPr>
          <w:ilvl w:val="0"/>
          <w:numId w:val="11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przesłane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drogą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elektroniczną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faksem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11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następujący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:rsidR="00522147" w:rsidRDefault="00000000">
      <w:pPr>
        <w:numPr>
          <w:ilvl w:val="0"/>
          <w:numId w:val="12"/>
        </w:num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sporządzić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języku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polskim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każda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rubryka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musi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jeżeli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pytanie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wpisać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 „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”,</w:t>
      </w:r>
    </w:p>
    <w:p w:rsidR="00522147" w:rsidRDefault="00000000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zmieniać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kolejności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rubryk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harmonogram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2"/>
        </w:numPr>
        <w:spacing w:line="360" w:lineRule="auto"/>
        <w:ind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podpisują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reprezentujące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odpisem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KRS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umieścić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pieczęć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:rsidR="00522147" w:rsidRDefault="00522147">
      <w:pPr>
        <w:spacing w:line="11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11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Dodatkowo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którzy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podlegają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rejestracji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Krajowym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Rejestrze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Sądowym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bookmarkStart w:id="5" w:name="page4"/>
      <w:bookmarkEnd w:id="5"/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9" w:history="1">
        <w:r>
          <w:rPr>
            <w:rFonts w:eastAsia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en-US" w:bidi="en-US"/>
          </w:rPr>
          <w:t>www.witkac.pl</w:t>
        </w:r>
      </w:hyperlink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dokumentu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).</w:t>
      </w:r>
    </w:p>
    <w:p w:rsidR="00522147" w:rsidRDefault="00000000">
      <w:pPr>
        <w:numPr>
          <w:ilvl w:val="0"/>
          <w:numId w:val="11"/>
        </w:numPr>
        <w:spacing w:line="360" w:lineRule="auto"/>
        <w:ind w:left="714" w:hanging="357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składać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odrębnie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dla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każdego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kilka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wymagane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załączniki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powinny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dołączone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każdej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złożonej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:rsidR="00522147" w:rsidRDefault="00522147">
      <w:pPr>
        <w:tabs>
          <w:tab w:val="left" w:pos="420"/>
        </w:tabs>
        <w:spacing w:line="237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522147">
      <w:pPr>
        <w:spacing w:line="121" w:lineRule="exact"/>
        <w:rPr>
          <w:rFonts w:eastAsia="Times New Roman" w:cs="Times New Roman"/>
          <w:color w:val="000000"/>
          <w:sz w:val="19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spacing w:line="235" w:lineRule="auto"/>
        <w:ind w:left="20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VI. Termin,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tryb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spacing w:line="120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13"/>
        </w:numPr>
        <w:spacing w:line="350" w:lineRule="auto"/>
        <w:ind w:right="40"/>
        <w:rPr>
          <w:rFonts w:eastAsia="Times New Roman" w:cs="Times New Roman"/>
          <w:b/>
          <w:color w:val="FF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udzielenie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najkorzystniejszych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do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1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3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lutego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5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r.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podlegały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:rsidR="00522147" w:rsidRDefault="00000000">
      <w:pPr>
        <w:numPr>
          <w:ilvl w:val="0"/>
          <w:numId w:val="13"/>
        </w:numPr>
        <w:spacing w:line="350" w:lineRule="auto"/>
        <w:ind w:right="4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formalna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polegać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:rsidR="00522147" w:rsidRDefault="00522147">
      <w:pPr>
        <w:spacing w:line="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statutowej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obowiązującym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wzorze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upoważnione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imieniu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rejestru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spójny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harmonogram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:rsidR="00522147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przewidywanych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względem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formalno-rachunkowym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wypełnione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(w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oświadczenia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ofertą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)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pobiera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pieniężnych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odbiorców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jeśli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odpłatnej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jakim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kosztorysie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niekwalifikowane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ujęto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wnioskowana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4"/>
        </w:numPr>
        <w:tabs>
          <w:tab w:val="left" w:pos="1020"/>
        </w:tabs>
        <w:spacing w:line="360" w:lineRule="auto"/>
        <w:ind w:left="7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wpisany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:rsidR="00522147" w:rsidRDefault="00522147">
      <w:pPr>
        <w:ind w:left="708"/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Wstępna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dokonywana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pracownika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Referatu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bookmarkStart w:id="6" w:name="page6"/>
      <w:bookmarkEnd w:id="6"/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Organizacyjnego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odpowiedzialnego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współpracę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sytuacji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niespełnienia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wymogów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określonych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pkt: 2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podpunkt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a), b), d)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k) (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braki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nieusuwalne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) </w:t>
      </w:r>
      <w:r>
        <w:rPr>
          <w:rFonts w:eastAsia="Times New Roman" w:cs="Times New Roman"/>
          <w:b/>
          <w:color w:val="FF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wzywany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uzupełnienia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:rsidR="00522147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stwierdzenia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niespełnienia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pozostałych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wymogów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określonych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. 2 (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braki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usuwalne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oferent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wezwany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uzupełnienia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adres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e-mail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telefon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podany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ofercie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3 </w:t>
      </w:r>
      <w:proofErr w:type="spellStart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dni</w:t>
      </w:r>
      <w:proofErr w:type="spellEnd"/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Wyniki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wstępnej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właściwej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:rsidR="00522147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trakcie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oceniające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oczywiste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pomyłki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pisarskie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oczywiste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pomyłki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konsekwencji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rachunkowych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niezwłocznie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zawiadamiając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poprawiona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braków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usuwalnych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wyznaczonym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zostanie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odrzucona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względów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formalnych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podlegać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dalszej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:rsidR="00522147" w:rsidRDefault="00000000">
      <w:pPr>
        <w:numPr>
          <w:ilvl w:val="0"/>
          <w:numId w:val="13"/>
        </w:numPr>
        <w:tabs>
          <w:tab w:val="left" w:pos="1020"/>
        </w:tabs>
        <w:spacing w:line="348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Ocena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merytoryczna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polegać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względem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:</w:t>
      </w:r>
    </w:p>
    <w:p w:rsidR="00522147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możliwości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przedstawionej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kalkulacji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odniesieniu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proponowanej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kwalifikacje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udziale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realizować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przypadku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wspierania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planowanego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czyli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finansowe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własne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pochodzące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źródeł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uwzględnia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planowany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wkład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wolontariuszy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pracę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członków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zleconych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latach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poprzednich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(m.in.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rzetelność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terminowość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rozliczenia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),</w:t>
      </w:r>
    </w:p>
    <w:p w:rsidR="00522147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innowacyjności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5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korzyści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jakie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przyniesie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,</w:t>
      </w:r>
    </w:p>
    <w:p w:rsidR="00522147" w:rsidRDefault="00000000">
      <w:pPr>
        <w:numPr>
          <w:ilvl w:val="0"/>
          <w:numId w:val="13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Wszystkie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kryteria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skali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0-5.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Wymagana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minimalna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liczba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uprawniająca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oferentów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otrzymania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50%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maksymalnej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sumy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:rsidR="00522147" w:rsidRDefault="00000000">
      <w:pPr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VII.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Informacja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zrealizowanych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ogłoszenia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poprzednim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zadaniach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samego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rodzaju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nimi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kosztach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spacing w:line="112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202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5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br/>
        <w:t xml:space="preserve">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tradycji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turystyki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wieku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emerytalnym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–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12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0 000,00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000000">
      <w:pPr>
        <w:spacing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w 202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4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dwudziestu trzem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realizującym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tradycji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turystyki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wieku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emerytalnym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pozakonkursowym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tzw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”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małe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granty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“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wynosiła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131 803,19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spacing w:line="356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tabs>
          <w:tab w:val="left" w:pos="420"/>
        </w:tabs>
        <w:spacing w:line="235" w:lineRule="auto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Postanowienia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końcowe</w:t>
      </w:r>
      <w:proofErr w:type="spellEnd"/>
      <w:r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tabs>
          <w:tab w:val="left" w:pos="420"/>
        </w:tabs>
        <w:spacing w:line="276" w:lineRule="auto"/>
        <w:ind w:left="283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16"/>
        </w:numPr>
        <w:spacing w:line="352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pozarządowe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wymienione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art. 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3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wyłączeniem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stowarzyszeń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wykonują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lastRenderedPageBreak/>
        <w:t>udostępniają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zasadach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trybie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określonym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22147" w:rsidRDefault="00522147">
      <w:pPr>
        <w:spacing w:line="127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numPr>
          <w:ilvl w:val="0"/>
          <w:numId w:val="16"/>
        </w:numPr>
        <w:spacing w:line="348" w:lineRule="auto"/>
        <w:ind w:right="20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Dodatkowe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Dobczyce, 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nr 214 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telefonicznie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numerem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(12) 37-21-755.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dotyczące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dostępne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również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Dobczyce pod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adresem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hyperlink r:id="rId10" w:history="1">
        <w:r>
          <w:rPr>
            <w:rFonts w:eastAsia="Times New Roman" w:cs="Times New Roman"/>
            <w:color w:val="0000FF"/>
            <w:szCs w:val="20"/>
            <w:u w:val="single"/>
            <w:shd w:val="clear" w:color="auto" w:fill="FFFFFF"/>
            <w:lang w:val="en-US" w:eastAsia="en-US" w:bidi="en-US"/>
          </w:rPr>
          <w:t>www.dobczyce.pl</w:t>
        </w:r>
      </w:hyperlink>
      <w:r>
        <w:rPr>
          <w:rFonts w:eastAsia="Times New Roman" w:cs="Times New Roman"/>
          <w:color w:val="0000FF"/>
          <w:szCs w:val="20"/>
          <w:u w:val="single"/>
          <w:shd w:val="clear" w:color="auto" w:fill="FFFFFF"/>
          <w:lang w:val="en-US" w:eastAsia="en-US" w:bidi="en-US"/>
        </w:rPr>
        <w:t xml:space="preserve"> </w:t>
      </w:r>
    </w:p>
    <w:p w:rsidR="00522147" w:rsidRDefault="00522147">
      <w:pPr>
        <w:spacing w:line="238" w:lineRule="exact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:rsidR="00522147" w:rsidRDefault="00000000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522147">
      <w:footerReference w:type="default" r:id="rId11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2213" w:rsidRDefault="00662213">
      <w:r>
        <w:separator/>
      </w:r>
    </w:p>
  </w:endnote>
  <w:endnote w:type="continuationSeparator" w:id="0">
    <w:p w:rsidR="00662213" w:rsidRDefault="0066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2214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22147" w:rsidRDefault="00000000">
          <w:pPr>
            <w:rPr>
              <w:sz w:val="18"/>
            </w:rPr>
          </w:pPr>
          <w:r>
            <w:rPr>
              <w:sz w:val="18"/>
            </w:rPr>
            <w:t>Id: C6334BC0-97EE-4258-82F9-F72FA028807E.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2214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770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22147" w:rsidRDefault="0052214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2214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22147" w:rsidRDefault="00000000">
          <w:pPr>
            <w:rPr>
              <w:sz w:val="18"/>
            </w:rPr>
          </w:pPr>
          <w:r>
            <w:rPr>
              <w:sz w:val="18"/>
            </w:rPr>
            <w:t>Id: C6334BC0-97EE-4258-82F9-F72FA028807E.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2214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770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22147" w:rsidRDefault="0052214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2213" w:rsidRDefault="00662213">
      <w:r>
        <w:separator/>
      </w:r>
    </w:p>
  </w:footnote>
  <w:footnote w:type="continuationSeparator" w:id="0">
    <w:p w:rsidR="00662213" w:rsidRDefault="00662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0"/>
    <w:lvl w:ilvl="0" w:tplc="2DE63FA6">
      <w:start w:val="9"/>
      <w:numFmt w:val="upperLetter"/>
      <w:lvlText w:val="%1."/>
      <w:lvlJc w:val="left"/>
    </w:lvl>
    <w:lvl w:ilvl="1" w:tplc="1CE86D9A">
      <w:start w:val="1"/>
      <w:numFmt w:val="lowerLetter"/>
      <w:lvlText w:val="%2)"/>
      <w:lvlJc w:val="left"/>
      <w:pPr>
        <w:ind w:left="360" w:hanging="360"/>
      </w:pPr>
    </w:lvl>
    <w:lvl w:ilvl="2" w:tplc="2CECCB7E">
      <w:start w:val="1"/>
      <w:numFmt w:val="bullet"/>
      <w:lvlText w:val=""/>
      <w:lvlJc w:val="left"/>
    </w:lvl>
    <w:lvl w:ilvl="3" w:tplc="1AB4ABFA">
      <w:start w:val="1"/>
      <w:numFmt w:val="bullet"/>
      <w:lvlText w:val=""/>
      <w:lvlJc w:val="left"/>
    </w:lvl>
    <w:lvl w:ilvl="4" w:tplc="4B50BBEA">
      <w:start w:val="1"/>
      <w:numFmt w:val="bullet"/>
      <w:lvlText w:val=""/>
      <w:lvlJc w:val="left"/>
    </w:lvl>
    <w:lvl w:ilvl="5" w:tplc="82C2BB8E">
      <w:start w:val="1"/>
      <w:numFmt w:val="bullet"/>
      <w:lvlText w:val=""/>
      <w:lvlJc w:val="left"/>
    </w:lvl>
    <w:lvl w:ilvl="6" w:tplc="DD269C3C">
      <w:start w:val="1"/>
      <w:numFmt w:val="bullet"/>
      <w:lvlText w:val=""/>
      <w:lvlJc w:val="left"/>
    </w:lvl>
    <w:lvl w:ilvl="7" w:tplc="35E28B4C">
      <w:start w:val="1"/>
      <w:numFmt w:val="bullet"/>
      <w:lvlText w:val=""/>
      <w:lvlJc w:val="left"/>
    </w:lvl>
    <w:lvl w:ilvl="8" w:tplc="7F9E7076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0000000"/>
    <w:lvl w:ilvl="0" w:tplc="A6A807E6">
      <w:start w:val="1"/>
      <w:numFmt w:val="decimal"/>
      <w:lvlText w:val="%1"/>
      <w:lvlJc w:val="left"/>
    </w:lvl>
    <w:lvl w:ilvl="1" w:tplc="44F60562">
      <w:start w:val="1"/>
      <w:numFmt w:val="decimal"/>
      <w:lvlText w:val="%2."/>
      <w:lvlJc w:val="left"/>
      <w:rPr>
        <w:b w:val="0"/>
      </w:rPr>
    </w:lvl>
    <w:lvl w:ilvl="2" w:tplc="CBFAF1E4">
      <w:start w:val="1"/>
      <w:numFmt w:val="lowerLetter"/>
      <w:lvlText w:val="%3)"/>
      <w:lvlJc w:val="left"/>
    </w:lvl>
    <w:lvl w:ilvl="3" w:tplc="37E0EC66">
      <w:start w:val="1"/>
      <w:numFmt w:val="bullet"/>
      <w:lvlText w:val=""/>
      <w:lvlJc w:val="left"/>
    </w:lvl>
    <w:lvl w:ilvl="4" w:tplc="C1602194">
      <w:start w:val="1"/>
      <w:numFmt w:val="bullet"/>
      <w:lvlText w:val=""/>
      <w:lvlJc w:val="left"/>
    </w:lvl>
    <w:lvl w:ilvl="5" w:tplc="97F89A4E">
      <w:start w:val="1"/>
      <w:numFmt w:val="bullet"/>
      <w:lvlText w:val=""/>
      <w:lvlJc w:val="left"/>
    </w:lvl>
    <w:lvl w:ilvl="6" w:tplc="0A8E69FA">
      <w:start w:val="1"/>
      <w:numFmt w:val="bullet"/>
      <w:lvlText w:val=""/>
      <w:lvlJc w:val="left"/>
    </w:lvl>
    <w:lvl w:ilvl="7" w:tplc="22FC9100">
      <w:start w:val="1"/>
      <w:numFmt w:val="bullet"/>
      <w:lvlText w:val=""/>
      <w:lvlJc w:val="left"/>
    </w:lvl>
    <w:lvl w:ilvl="8" w:tplc="50D216E0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00000000"/>
    <w:lvl w:ilvl="0" w:tplc="21DA34F8">
      <w:start w:val="1"/>
      <w:numFmt w:val="lowerLetter"/>
      <w:lvlText w:val="%1)"/>
      <w:lvlJc w:val="left"/>
    </w:lvl>
    <w:lvl w:ilvl="1" w:tplc="5ADC0924">
      <w:start w:val="1"/>
      <w:numFmt w:val="bullet"/>
      <w:lvlText w:val=""/>
      <w:lvlJc w:val="left"/>
    </w:lvl>
    <w:lvl w:ilvl="2" w:tplc="F924843E">
      <w:start w:val="1"/>
      <w:numFmt w:val="bullet"/>
      <w:lvlText w:val=""/>
      <w:lvlJc w:val="left"/>
    </w:lvl>
    <w:lvl w:ilvl="3" w:tplc="BD4246E0">
      <w:start w:val="1"/>
      <w:numFmt w:val="bullet"/>
      <w:lvlText w:val=""/>
      <w:lvlJc w:val="left"/>
    </w:lvl>
    <w:lvl w:ilvl="4" w:tplc="87869712">
      <w:start w:val="1"/>
      <w:numFmt w:val="bullet"/>
      <w:lvlText w:val=""/>
      <w:lvlJc w:val="left"/>
    </w:lvl>
    <w:lvl w:ilvl="5" w:tplc="360CB546">
      <w:start w:val="1"/>
      <w:numFmt w:val="bullet"/>
      <w:lvlText w:val=""/>
      <w:lvlJc w:val="left"/>
    </w:lvl>
    <w:lvl w:ilvl="6" w:tplc="CE38F074">
      <w:start w:val="1"/>
      <w:numFmt w:val="bullet"/>
      <w:lvlText w:val=""/>
      <w:lvlJc w:val="left"/>
    </w:lvl>
    <w:lvl w:ilvl="7" w:tplc="3FB0953C">
      <w:start w:val="1"/>
      <w:numFmt w:val="bullet"/>
      <w:lvlText w:val=""/>
      <w:lvlJc w:val="left"/>
    </w:lvl>
    <w:lvl w:ilvl="8" w:tplc="B3C044FA">
      <w:start w:val="1"/>
      <w:numFmt w:val="bullet"/>
      <w:lvlText w:val=""/>
      <w:lvlJc w:val="left"/>
    </w:lvl>
  </w:abstractNum>
  <w:abstractNum w:abstractNumId="3" w15:restartNumberingAfterBreak="0">
    <w:nsid w:val="03051113"/>
    <w:multiLevelType w:val="hybridMultilevel"/>
    <w:tmpl w:val="00000000"/>
    <w:lvl w:ilvl="0" w:tplc="45008266">
      <w:start w:val="1"/>
      <w:numFmt w:val="decimal"/>
      <w:lvlText w:val="%1."/>
      <w:lvlJc w:val="left"/>
      <w:pPr>
        <w:ind w:left="720" w:hanging="360"/>
      </w:pPr>
    </w:lvl>
    <w:lvl w:ilvl="1" w:tplc="2640B686">
      <w:numFmt w:val="bullet"/>
      <w:lvlText w:val="·"/>
      <w:lvlJc w:val="left"/>
      <w:pPr>
        <w:ind w:left="1440" w:hanging="360"/>
      </w:pPr>
    </w:lvl>
    <w:lvl w:ilvl="2" w:tplc="CEA6640C">
      <w:start w:val="1"/>
      <w:numFmt w:val="lowerRoman"/>
      <w:lvlText w:val="%3."/>
      <w:lvlJc w:val="right"/>
      <w:pPr>
        <w:ind w:left="2160" w:hanging="180"/>
      </w:pPr>
    </w:lvl>
    <w:lvl w:ilvl="3" w:tplc="8028F0AA">
      <w:start w:val="1"/>
      <w:numFmt w:val="decimal"/>
      <w:lvlText w:val="%4."/>
      <w:lvlJc w:val="left"/>
      <w:pPr>
        <w:ind w:left="2880" w:hanging="360"/>
      </w:pPr>
    </w:lvl>
    <w:lvl w:ilvl="4" w:tplc="3FC84428">
      <w:start w:val="1"/>
      <w:numFmt w:val="lowerLetter"/>
      <w:lvlText w:val="%5."/>
      <w:lvlJc w:val="left"/>
      <w:pPr>
        <w:ind w:left="3600" w:hanging="360"/>
      </w:pPr>
    </w:lvl>
    <w:lvl w:ilvl="5" w:tplc="3BC2F88E">
      <w:start w:val="1"/>
      <w:numFmt w:val="lowerRoman"/>
      <w:lvlText w:val="%6."/>
      <w:lvlJc w:val="right"/>
      <w:pPr>
        <w:ind w:left="4320" w:hanging="180"/>
      </w:pPr>
    </w:lvl>
    <w:lvl w:ilvl="6" w:tplc="1706B882">
      <w:start w:val="1"/>
      <w:numFmt w:val="decimal"/>
      <w:lvlText w:val="%7."/>
      <w:lvlJc w:val="left"/>
      <w:pPr>
        <w:ind w:left="5040" w:hanging="360"/>
      </w:pPr>
    </w:lvl>
    <w:lvl w:ilvl="7" w:tplc="E2EE5B66">
      <w:start w:val="1"/>
      <w:numFmt w:val="lowerLetter"/>
      <w:lvlText w:val="%8."/>
      <w:lvlJc w:val="left"/>
      <w:pPr>
        <w:ind w:left="5760" w:hanging="360"/>
      </w:pPr>
    </w:lvl>
    <w:lvl w:ilvl="8" w:tplc="BDA638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251"/>
    <w:multiLevelType w:val="hybridMultilevel"/>
    <w:tmpl w:val="00000000"/>
    <w:lvl w:ilvl="0" w:tplc="76CE5742">
      <w:start w:val="1"/>
      <w:numFmt w:val="lowerLetter"/>
      <w:lvlText w:val="%1)"/>
      <w:lvlJc w:val="left"/>
      <w:pPr>
        <w:ind w:left="1068" w:hanging="360"/>
      </w:pPr>
    </w:lvl>
    <w:lvl w:ilvl="1" w:tplc="FFE81430">
      <w:start w:val="1"/>
      <w:numFmt w:val="lowerLetter"/>
      <w:lvlText w:val="%2)"/>
      <w:lvlJc w:val="left"/>
      <w:pPr>
        <w:ind w:left="1788" w:hanging="360"/>
      </w:pPr>
    </w:lvl>
    <w:lvl w:ilvl="2" w:tplc="DA1CF894">
      <w:start w:val="1"/>
      <w:numFmt w:val="lowerRoman"/>
      <w:lvlText w:val="%3."/>
      <w:lvlJc w:val="right"/>
      <w:pPr>
        <w:ind w:left="2508" w:hanging="180"/>
      </w:pPr>
    </w:lvl>
    <w:lvl w:ilvl="3" w:tplc="0882C636">
      <w:start w:val="1"/>
      <w:numFmt w:val="decimal"/>
      <w:lvlText w:val="%4."/>
      <w:lvlJc w:val="left"/>
      <w:pPr>
        <w:ind w:left="3228" w:hanging="360"/>
      </w:pPr>
    </w:lvl>
    <w:lvl w:ilvl="4" w:tplc="C0E0C2E0">
      <w:start w:val="1"/>
      <w:numFmt w:val="lowerLetter"/>
      <w:lvlText w:val="%5."/>
      <w:lvlJc w:val="left"/>
      <w:pPr>
        <w:ind w:left="3948" w:hanging="360"/>
      </w:pPr>
    </w:lvl>
    <w:lvl w:ilvl="5" w:tplc="91108898">
      <w:start w:val="1"/>
      <w:numFmt w:val="lowerRoman"/>
      <w:lvlText w:val="%6."/>
      <w:lvlJc w:val="right"/>
      <w:pPr>
        <w:ind w:left="4668" w:hanging="180"/>
      </w:pPr>
    </w:lvl>
    <w:lvl w:ilvl="6" w:tplc="A5D68B36">
      <w:start w:val="1"/>
      <w:numFmt w:val="decimal"/>
      <w:lvlText w:val="%7."/>
      <w:lvlJc w:val="left"/>
      <w:pPr>
        <w:ind w:left="5388" w:hanging="360"/>
      </w:pPr>
    </w:lvl>
    <w:lvl w:ilvl="7" w:tplc="FBF0D97A">
      <w:start w:val="1"/>
      <w:numFmt w:val="lowerLetter"/>
      <w:lvlText w:val="%8."/>
      <w:lvlJc w:val="left"/>
      <w:pPr>
        <w:ind w:left="6108" w:hanging="360"/>
      </w:pPr>
    </w:lvl>
    <w:lvl w:ilvl="8" w:tplc="DA209262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C410F4"/>
    <w:multiLevelType w:val="hybridMultilevel"/>
    <w:tmpl w:val="00000000"/>
    <w:lvl w:ilvl="0" w:tplc="F32A4242">
      <w:start w:val="1"/>
      <w:numFmt w:val="lowerLetter"/>
      <w:lvlText w:val="%1)"/>
      <w:lvlJc w:val="left"/>
      <w:pPr>
        <w:ind w:left="1068" w:hanging="360"/>
      </w:pPr>
    </w:lvl>
    <w:lvl w:ilvl="1" w:tplc="2B3C16F8">
      <w:start w:val="1"/>
      <w:numFmt w:val="lowerLetter"/>
      <w:lvlText w:val="%2."/>
      <w:lvlJc w:val="left"/>
      <w:pPr>
        <w:ind w:left="1788" w:hanging="360"/>
      </w:pPr>
    </w:lvl>
    <w:lvl w:ilvl="2" w:tplc="6FF22C3E">
      <w:start w:val="1"/>
      <w:numFmt w:val="lowerRoman"/>
      <w:lvlText w:val="%3."/>
      <w:lvlJc w:val="right"/>
      <w:pPr>
        <w:ind w:left="2508" w:hanging="180"/>
      </w:pPr>
    </w:lvl>
    <w:lvl w:ilvl="3" w:tplc="B6DE0D6A">
      <w:start w:val="1"/>
      <w:numFmt w:val="decimal"/>
      <w:lvlText w:val="%4."/>
      <w:lvlJc w:val="left"/>
      <w:pPr>
        <w:ind w:left="3228" w:hanging="360"/>
      </w:pPr>
    </w:lvl>
    <w:lvl w:ilvl="4" w:tplc="E070B46A">
      <w:start w:val="1"/>
      <w:numFmt w:val="lowerLetter"/>
      <w:lvlText w:val="%5."/>
      <w:lvlJc w:val="left"/>
      <w:pPr>
        <w:ind w:left="3948" w:hanging="360"/>
      </w:pPr>
    </w:lvl>
    <w:lvl w:ilvl="5" w:tplc="C9229540">
      <w:start w:val="1"/>
      <w:numFmt w:val="lowerRoman"/>
      <w:lvlText w:val="%6."/>
      <w:lvlJc w:val="right"/>
      <w:pPr>
        <w:ind w:left="4668" w:hanging="180"/>
      </w:pPr>
    </w:lvl>
    <w:lvl w:ilvl="6" w:tplc="3BB8914E">
      <w:start w:val="1"/>
      <w:numFmt w:val="decimal"/>
      <w:lvlText w:val="%7."/>
      <w:lvlJc w:val="left"/>
      <w:pPr>
        <w:ind w:left="5388" w:hanging="360"/>
      </w:pPr>
    </w:lvl>
    <w:lvl w:ilvl="7" w:tplc="D26AE02A">
      <w:start w:val="1"/>
      <w:numFmt w:val="lowerLetter"/>
      <w:lvlText w:val="%8."/>
      <w:lvlJc w:val="left"/>
      <w:pPr>
        <w:ind w:left="6108" w:hanging="360"/>
      </w:pPr>
    </w:lvl>
    <w:lvl w:ilvl="8" w:tplc="312825D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BF262D"/>
    <w:multiLevelType w:val="hybridMultilevel"/>
    <w:tmpl w:val="00000000"/>
    <w:lvl w:ilvl="0" w:tplc="A26EE568">
      <w:start w:val="1"/>
      <w:numFmt w:val="decimal"/>
      <w:lvlText w:val="%1."/>
      <w:lvlJc w:val="left"/>
      <w:pPr>
        <w:ind w:left="644" w:hanging="360"/>
      </w:pPr>
    </w:lvl>
    <w:lvl w:ilvl="1" w:tplc="8E3E58A2">
      <w:start w:val="1"/>
      <w:numFmt w:val="lowerLetter"/>
      <w:lvlText w:val="%2."/>
      <w:lvlJc w:val="left"/>
      <w:pPr>
        <w:ind w:left="1440" w:hanging="360"/>
      </w:pPr>
    </w:lvl>
    <w:lvl w:ilvl="2" w:tplc="B8D0B862">
      <w:start w:val="1"/>
      <w:numFmt w:val="lowerRoman"/>
      <w:lvlText w:val="%3."/>
      <w:lvlJc w:val="right"/>
      <w:pPr>
        <w:ind w:left="2160" w:hanging="180"/>
      </w:pPr>
    </w:lvl>
    <w:lvl w:ilvl="3" w:tplc="0220EFDC">
      <w:start w:val="1"/>
      <w:numFmt w:val="decimal"/>
      <w:lvlText w:val="%4."/>
      <w:lvlJc w:val="left"/>
      <w:pPr>
        <w:ind w:left="2880" w:hanging="360"/>
      </w:pPr>
    </w:lvl>
    <w:lvl w:ilvl="4" w:tplc="516C3144">
      <w:start w:val="1"/>
      <w:numFmt w:val="lowerLetter"/>
      <w:lvlText w:val="%5."/>
      <w:lvlJc w:val="left"/>
      <w:pPr>
        <w:ind w:left="3600" w:hanging="360"/>
      </w:pPr>
    </w:lvl>
    <w:lvl w:ilvl="5" w:tplc="7B1EAC12">
      <w:start w:val="1"/>
      <w:numFmt w:val="lowerRoman"/>
      <w:lvlText w:val="%6."/>
      <w:lvlJc w:val="right"/>
      <w:pPr>
        <w:ind w:left="4320" w:hanging="180"/>
      </w:pPr>
    </w:lvl>
    <w:lvl w:ilvl="6" w:tplc="C318139E">
      <w:start w:val="1"/>
      <w:numFmt w:val="decimal"/>
      <w:lvlText w:val="%7."/>
      <w:lvlJc w:val="left"/>
      <w:pPr>
        <w:ind w:left="5040" w:hanging="360"/>
      </w:pPr>
    </w:lvl>
    <w:lvl w:ilvl="7" w:tplc="02DAAB2C">
      <w:start w:val="1"/>
      <w:numFmt w:val="lowerLetter"/>
      <w:lvlText w:val="%8."/>
      <w:lvlJc w:val="left"/>
      <w:pPr>
        <w:ind w:left="5760" w:hanging="360"/>
      </w:pPr>
    </w:lvl>
    <w:lvl w:ilvl="8" w:tplc="4F027D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674B"/>
    <w:multiLevelType w:val="hybridMultilevel"/>
    <w:tmpl w:val="00000000"/>
    <w:lvl w:ilvl="0" w:tplc="E438E506">
      <w:start w:val="1"/>
      <w:numFmt w:val="decimal"/>
      <w:lvlText w:val="%1."/>
      <w:lvlJc w:val="left"/>
      <w:pPr>
        <w:ind w:left="720" w:hanging="360"/>
      </w:pPr>
    </w:lvl>
    <w:lvl w:ilvl="1" w:tplc="93A4A3A6">
      <w:start w:val="1"/>
      <w:numFmt w:val="lowerLetter"/>
      <w:lvlText w:val="%2."/>
      <w:lvlJc w:val="left"/>
      <w:pPr>
        <w:ind w:left="1440" w:hanging="360"/>
      </w:pPr>
    </w:lvl>
    <w:lvl w:ilvl="2" w:tplc="AA76E238">
      <w:start w:val="1"/>
      <w:numFmt w:val="lowerRoman"/>
      <w:lvlText w:val="%3."/>
      <w:lvlJc w:val="right"/>
      <w:pPr>
        <w:ind w:left="2160" w:hanging="180"/>
      </w:pPr>
    </w:lvl>
    <w:lvl w:ilvl="3" w:tplc="2D405BCE">
      <w:start w:val="1"/>
      <w:numFmt w:val="decimal"/>
      <w:lvlText w:val="%4."/>
      <w:lvlJc w:val="left"/>
      <w:pPr>
        <w:ind w:left="2880" w:hanging="360"/>
      </w:pPr>
    </w:lvl>
    <w:lvl w:ilvl="4" w:tplc="5B28727A">
      <w:start w:val="1"/>
      <w:numFmt w:val="lowerLetter"/>
      <w:lvlText w:val="%5."/>
      <w:lvlJc w:val="left"/>
      <w:pPr>
        <w:ind w:left="3600" w:hanging="360"/>
      </w:pPr>
    </w:lvl>
    <w:lvl w:ilvl="5" w:tplc="4FEC6AA2">
      <w:start w:val="1"/>
      <w:numFmt w:val="lowerRoman"/>
      <w:lvlText w:val="%6."/>
      <w:lvlJc w:val="right"/>
      <w:pPr>
        <w:ind w:left="4320" w:hanging="180"/>
      </w:pPr>
    </w:lvl>
    <w:lvl w:ilvl="6" w:tplc="34645B7C">
      <w:start w:val="1"/>
      <w:numFmt w:val="decimal"/>
      <w:lvlText w:val="%7."/>
      <w:lvlJc w:val="left"/>
      <w:pPr>
        <w:ind w:left="5040" w:hanging="360"/>
      </w:pPr>
    </w:lvl>
    <w:lvl w:ilvl="7" w:tplc="1D62AA5E">
      <w:start w:val="1"/>
      <w:numFmt w:val="lowerLetter"/>
      <w:lvlText w:val="%8."/>
      <w:lvlJc w:val="left"/>
      <w:pPr>
        <w:ind w:left="5760" w:hanging="360"/>
      </w:pPr>
    </w:lvl>
    <w:lvl w:ilvl="8" w:tplc="46405C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7E0E"/>
    <w:multiLevelType w:val="hybridMultilevel"/>
    <w:tmpl w:val="00000000"/>
    <w:lvl w:ilvl="0" w:tplc="654A2750">
      <w:start w:val="1"/>
      <w:numFmt w:val="lowerLetter"/>
      <w:lvlText w:val="%1)"/>
      <w:lvlJc w:val="left"/>
      <w:pPr>
        <w:ind w:left="1080" w:hanging="360"/>
      </w:pPr>
    </w:lvl>
    <w:lvl w:ilvl="1" w:tplc="76ECC1A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DBE2BAA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7E74AA26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E4BA4B0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E3C22C28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6ACA4DD2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F3D4BD8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A31E5D90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012553C"/>
    <w:multiLevelType w:val="hybridMultilevel"/>
    <w:tmpl w:val="00000000"/>
    <w:lvl w:ilvl="0" w:tplc="BEBE210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16605F6">
      <w:start w:val="1"/>
      <w:numFmt w:val="lowerLetter"/>
      <w:lvlText w:val="%2."/>
      <w:lvlJc w:val="left"/>
      <w:pPr>
        <w:ind w:left="1080" w:hanging="360"/>
      </w:pPr>
    </w:lvl>
    <w:lvl w:ilvl="2" w:tplc="14764460">
      <w:start w:val="1"/>
      <w:numFmt w:val="lowerRoman"/>
      <w:lvlText w:val="%3."/>
      <w:lvlJc w:val="right"/>
      <w:pPr>
        <w:ind w:left="1800" w:hanging="180"/>
      </w:pPr>
    </w:lvl>
    <w:lvl w:ilvl="3" w:tplc="99D85E7C">
      <w:start w:val="1"/>
      <w:numFmt w:val="decimal"/>
      <w:lvlText w:val="%4."/>
      <w:lvlJc w:val="left"/>
      <w:pPr>
        <w:ind w:left="2520" w:hanging="360"/>
      </w:pPr>
    </w:lvl>
    <w:lvl w:ilvl="4" w:tplc="2320C7DC">
      <w:start w:val="1"/>
      <w:numFmt w:val="lowerLetter"/>
      <w:lvlText w:val="%5."/>
      <w:lvlJc w:val="left"/>
      <w:pPr>
        <w:ind w:left="3240" w:hanging="360"/>
      </w:pPr>
    </w:lvl>
    <w:lvl w:ilvl="5" w:tplc="CBE6C29E">
      <w:start w:val="1"/>
      <w:numFmt w:val="lowerRoman"/>
      <w:lvlText w:val="%6."/>
      <w:lvlJc w:val="right"/>
      <w:pPr>
        <w:ind w:left="3960" w:hanging="180"/>
      </w:pPr>
    </w:lvl>
    <w:lvl w:ilvl="6" w:tplc="AFA4AA6E">
      <w:start w:val="1"/>
      <w:numFmt w:val="decimal"/>
      <w:lvlText w:val="%7."/>
      <w:lvlJc w:val="left"/>
      <w:pPr>
        <w:ind w:left="4680" w:hanging="360"/>
      </w:pPr>
    </w:lvl>
    <w:lvl w:ilvl="7" w:tplc="D3E0DFC8">
      <w:start w:val="1"/>
      <w:numFmt w:val="lowerLetter"/>
      <w:lvlText w:val="%8."/>
      <w:lvlJc w:val="left"/>
      <w:pPr>
        <w:ind w:left="5400" w:hanging="360"/>
      </w:pPr>
    </w:lvl>
    <w:lvl w:ilvl="8" w:tplc="B4BC3434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D43C8"/>
    <w:multiLevelType w:val="hybridMultilevel"/>
    <w:tmpl w:val="00000000"/>
    <w:lvl w:ilvl="0" w:tplc="69543422">
      <w:start w:val="1"/>
      <w:numFmt w:val="lowerLetter"/>
      <w:lvlText w:val="%1)"/>
      <w:lvlJc w:val="left"/>
      <w:pPr>
        <w:ind w:left="1068" w:hanging="360"/>
      </w:pPr>
    </w:lvl>
    <w:lvl w:ilvl="1" w:tplc="7D7C5E68">
      <w:start w:val="1"/>
      <w:numFmt w:val="lowerLetter"/>
      <w:lvlText w:val="%2."/>
      <w:lvlJc w:val="left"/>
      <w:pPr>
        <w:ind w:left="1788" w:hanging="360"/>
      </w:pPr>
    </w:lvl>
    <w:lvl w:ilvl="2" w:tplc="1E3E7672">
      <w:start w:val="1"/>
      <w:numFmt w:val="lowerRoman"/>
      <w:lvlText w:val="%3."/>
      <w:lvlJc w:val="right"/>
      <w:pPr>
        <w:ind w:left="2508" w:hanging="180"/>
      </w:pPr>
    </w:lvl>
    <w:lvl w:ilvl="3" w:tplc="84145DEC">
      <w:start w:val="1"/>
      <w:numFmt w:val="decimal"/>
      <w:lvlText w:val="%4."/>
      <w:lvlJc w:val="left"/>
      <w:pPr>
        <w:ind w:left="3228" w:hanging="360"/>
      </w:pPr>
    </w:lvl>
    <w:lvl w:ilvl="4" w:tplc="88662950">
      <w:start w:val="1"/>
      <w:numFmt w:val="lowerLetter"/>
      <w:lvlText w:val="%5."/>
      <w:lvlJc w:val="left"/>
      <w:pPr>
        <w:ind w:left="3948" w:hanging="360"/>
      </w:pPr>
    </w:lvl>
    <w:lvl w:ilvl="5" w:tplc="462C6A14">
      <w:start w:val="1"/>
      <w:numFmt w:val="lowerRoman"/>
      <w:lvlText w:val="%6."/>
      <w:lvlJc w:val="right"/>
      <w:pPr>
        <w:ind w:left="4668" w:hanging="180"/>
      </w:pPr>
    </w:lvl>
    <w:lvl w:ilvl="6" w:tplc="E2D80AA8">
      <w:start w:val="1"/>
      <w:numFmt w:val="decimal"/>
      <w:lvlText w:val="%7."/>
      <w:lvlJc w:val="left"/>
      <w:pPr>
        <w:ind w:left="5388" w:hanging="360"/>
      </w:pPr>
    </w:lvl>
    <w:lvl w:ilvl="7" w:tplc="2BACD078">
      <w:start w:val="1"/>
      <w:numFmt w:val="lowerLetter"/>
      <w:lvlText w:val="%8."/>
      <w:lvlJc w:val="left"/>
      <w:pPr>
        <w:ind w:left="6108" w:hanging="360"/>
      </w:pPr>
    </w:lvl>
    <w:lvl w:ilvl="8" w:tplc="02025236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1A1209"/>
    <w:multiLevelType w:val="hybridMultilevel"/>
    <w:tmpl w:val="00000000"/>
    <w:lvl w:ilvl="0" w:tplc="9CFAB4A6">
      <w:start w:val="3"/>
      <w:numFmt w:val="upperRoman"/>
      <w:lvlText w:val="%1."/>
      <w:lvlJc w:val="left"/>
      <w:pPr>
        <w:ind w:left="1080" w:hanging="720"/>
      </w:pPr>
    </w:lvl>
    <w:lvl w:ilvl="1" w:tplc="D14E331A">
      <w:start w:val="1"/>
      <w:numFmt w:val="lowerLetter"/>
      <w:lvlText w:val="%2."/>
      <w:lvlJc w:val="left"/>
      <w:pPr>
        <w:ind w:left="1440" w:hanging="360"/>
      </w:pPr>
    </w:lvl>
    <w:lvl w:ilvl="2" w:tplc="BC9E9FC8">
      <w:start w:val="1"/>
      <w:numFmt w:val="lowerRoman"/>
      <w:lvlText w:val="%3."/>
      <w:lvlJc w:val="right"/>
      <w:pPr>
        <w:ind w:left="2160" w:hanging="180"/>
      </w:pPr>
    </w:lvl>
    <w:lvl w:ilvl="3" w:tplc="56AEEDF0">
      <w:start w:val="1"/>
      <w:numFmt w:val="decimal"/>
      <w:lvlText w:val="%4."/>
      <w:lvlJc w:val="left"/>
      <w:pPr>
        <w:ind w:left="2880" w:hanging="360"/>
      </w:pPr>
    </w:lvl>
    <w:lvl w:ilvl="4" w:tplc="BB065CC6">
      <w:start w:val="1"/>
      <w:numFmt w:val="lowerLetter"/>
      <w:lvlText w:val="%5."/>
      <w:lvlJc w:val="left"/>
      <w:pPr>
        <w:ind w:left="3600" w:hanging="360"/>
      </w:pPr>
    </w:lvl>
    <w:lvl w:ilvl="5" w:tplc="B442C76A">
      <w:start w:val="1"/>
      <w:numFmt w:val="lowerRoman"/>
      <w:lvlText w:val="%6."/>
      <w:lvlJc w:val="right"/>
      <w:pPr>
        <w:ind w:left="4320" w:hanging="180"/>
      </w:pPr>
    </w:lvl>
    <w:lvl w:ilvl="6" w:tplc="D206D65A">
      <w:start w:val="1"/>
      <w:numFmt w:val="decimal"/>
      <w:lvlText w:val="%7."/>
      <w:lvlJc w:val="left"/>
      <w:pPr>
        <w:ind w:left="5040" w:hanging="360"/>
      </w:pPr>
    </w:lvl>
    <w:lvl w:ilvl="7" w:tplc="E1F06A02">
      <w:start w:val="1"/>
      <w:numFmt w:val="lowerLetter"/>
      <w:lvlText w:val="%8."/>
      <w:lvlJc w:val="left"/>
      <w:pPr>
        <w:ind w:left="5760" w:hanging="360"/>
      </w:pPr>
    </w:lvl>
    <w:lvl w:ilvl="8" w:tplc="2B4686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6F58"/>
    <w:multiLevelType w:val="hybridMultilevel"/>
    <w:tmpl w:val="00000000"/>
    <w:lvl w:ilvl="0" w:tplc="13FACA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E18423D6">
      <w:start w:val="1"/>
      <w:numFmt w:val="lowerLetter"/>
      <w:lvlText w:val="%2."/>
      <w:lvlJc w:val="left"/>
      <w:pPr>
        <w:ind w:left="1440" w:hanging="360"/>
      </w:pPr>
    </w:lvl>
    <w:lvl w:ilvl="2" w:tplc="1FF66EF0">
      <w:start w:val="1"/>
      <w:numFmt w:val="lowerRoman"/>
      <w:lvlText w:val="%3."/>
      <w:lvlJc w:val="right"/>
      <w:pPr>
        <w:ind w:left="2160" w:hanging="180"/>
      </w:pPr>
    </w:lvl>
    <w:lvl w:ilvl="3" w:tplc="4EE28BF2">
      <w:start w:val="1"/>
      <w:numFmt w:val="decimal"/>
      <w:lvlText w:val="%4."/>
      <w:lvlJc w:val="left"/>
      <w:pPr>
        <w:ind w:left="2880" w:hanging="360"/>
      </w:pPr>
    </w:lvl>
    <w:lvl w:ilvl="4" w:tplc="2334DBAA">
      <w:start w:val="1"/>
      <w:numFmt w:val="lowerLetter"/>
      <w:lvlText w:val="%5."/>
      <w:lvlJc w:val="left"/>
      <w:pPr>
        <w:ind w:left="3600" w:hanging="360"/>
      </w:pPr>
    </w:lvl>
    <w:lvl w:ilvl="5" w:tplc="86A28934">
      <w:start w:val="1"/>
      <w:numFmt w:val="lowerRoman"/>
      <w:lvlText w:val="%6."/>
      <w:lvlJc w:val="right"/>
      <w:pPr>
        <w:ind w:left="4320" w:hanging="180"/>
      </w:pPr>
    </w:lvl>
    <w:lvl w:ilvl="6" w:tplc="148C8366">
      <w:start w:val="1"/>
      <w:numFmt w:val="decimal"/>
      <w:lvlText w:val="%7."/>
      <w:lvlJc w:val="left"/>
      <w:pPr>
        <w:ind w:left="5040" w:hanging="360"/>
      </w:pPr>
    </w:lvl>
    <w:lvl w:ilvl="7" w:tplc="52005694">
      <w:start w:val="1"/>
      <w:numFmt w:val="lowerLetter"/>
      <w:lvlText w:val="%8."/>
      <w:lvlJc w:val="left"/>
      <w:pPr>
        <w:ind w:left="5760" w:hanging="360"/>
      </w:pPr>
    </w:lvl>
    <w:lvl w:ilvl="8" w:tplc="D5222F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57F18"/>
    <w:multiLevelType w:val="hybridMultilevel"/>
    <w:tmpl w:val="00000000"/>
    <w:lvl w:ilvl="0" w:tplc="8804A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A146BB2">
      <w:start w:val="1"/>
      <w:numFmt w:val="lowerLetter"/>
      <w:lvlText w:val="%2."/>
      <w:lvlJc w:val="left"/>
      <w:pPr>
        <w:ind w:left="1080" w:hanging="360"/>
      </w:pPr>
    </w:lvl>
    <w:lvl w:ilvl="2" w:tplc="E6D41AF0">
      <w:start w:val="1"/>
      <w:numFmt w:val="lowerRoman"/>
      <w:lvlText w:val="%3."/>
      <w:lvlJc w:val="right"/>
      <w:pPr>
        <w:ind w:left="1800" w:hanging="180"/>
      </w:pPr>
    </w:lvl>
    <w:lvl w:ilvl="3" w:tplc="DF66DF9E">
      <w:start w:val="1"/>
      <w:numFmt w:val="decimal"/>
      <w:lvlText w:val="%4."/>
      <w:lvlJc w:val="left"/>
      <w:pPr>
        <w:ind w:left="2520" w:hanging="360"/>
      </w:pPr>
    </w:lvl>
    <w:lvl w:ilvl="4" w:tplc="45D6B998">
      <w:start w:val="1"/>
      <w:numFmt w:val="lowerLetter"/>
      <w:lvlText w:val="%5."/>
      <w:lvlJc w:val="left"/>
      <w:pPr>
        <w:ind w:left="3240" w:hanging="360"/>
      </w:pPr>
    </w:lvl>
    <w:lvl w:ilvl="5" w:tplc="87EAC236">
      <w:start w:val="1"/>
      <w:numFmt w:val="lowerRoman"/>
      <w:lvlText w:val="%6."/>
      <w:lvlJc w:val="right"/>
      <w:pPr>
        <w:ind w:left="3960" w:hanging="180"/>
      </w:pPr>
    </w:lvl>
    <w:lvl w:ilvl="6" w:tplc="24A64E1E">
      <w:start w:val="1"/>
      <w:numFmt w:val="decimal"/>
      <w:lvlText w:val="%7."/>
      <w:lvlJc w:val="left"/>
      <w:pPr>
        <w:ind w:left="4680" w:hanging="360"/>
      </w:pPr>
    </w:lvl>
    <w:lvl w:ilvl="7" w:tplc="556EB2D0">
      <w:start w:val="1"/>
      <w:numFmt w:val="lowerLetter"/>
      <w:lvlText w:val="%8."/>
      <w:lvlJc w:val="left"/>
      <w:pPr>
        <w:ind w:left="5400" w:hanging="360"/>
      </w:pPr>
    </w:lvl>
    <w:lvl w:ilvl="8" w:tplc="55C86FB0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B43DAC"/>
    <w:multiLevelType w:val="hybridMultilevel"/>
    <w:tmpl w:val="00000000"/>
    <w:lvl w:ilvl="0" w:tplc="8E501F26">
      <w:start w:val="2"/>
      <w:numFmt w:val="upperRoman"/>
      <w:lvlText w:val="%1."/>
      <w:lvlJc w:val="right"/>
      <w:pPr>
        <w:ind w:left="720" w:hanging="360"/>
      </w:pPr>
    </w:lvl>
    <w:lvl w:ilvl="1" w:tplc="71CE457E">
      <w:start w:val="1"/>
      <w:numFmt w:val="lowerLetter"/>
      <w:lvlText w:val="%2."/>
      <w:lvlJc w:val="left"/>
      <w:pPr>
        <w:ind w:left="1440" w:hanging="360"/>
      </w:pPr>
    </w:lvl>
    <w:lvl w:ilvl="2" w:tplc="64C08A3E">
      <w:start w:val="1"/>
      <w:numFmt w:val="lowerRoman"/>
      <w:lvlText w:val="%3."/>
      <w:lvlJc w:val="right"/>
      <w:pPr>
        <w:ind w:left="2160" w:hanging="180"/>
      </w:pPr>
    </w:lvl>
    <w:lvl w:ilvl="3" w:tplc="0DBC375A">
      <w:start w:val="1"/>
      <w:numFmt w:val="decimal"/>
      <w:lvlText w:val="%4."/>
      <w:lvlJc w:val="left"/>
      <w:pPr>
        <w:ind w:left="2880" w:hanging="360"/>
      </w:pPr>
    </w:lvl>
    <w:lvl w:ilvl="4" w:tplc="D15415DA">
      <w:start w:val="1"/>
      <w:numFmt w:val="lowerLetter"/>
      <w:lvlText w:val="%5."/>
      <w:lvlJc w:val="left"/>
      <w:pPr>
        <w:ind w:left="3600" w:hanging="360"/>
      </w:pPr>
    </w:lvl>
    <w:lvl w:ilvl="5" w:tplc="9C18AF1E">
      <w:start w:val="1"/>
      <w:numFmt w:val="lowerRoman"/>
      <w:lvlText w:val="%6."/>
      <w:lvlJc w:val="right"/>
      <w:pPr>
        <w:ind w:left="4320" w:hanging="180"/>
      </w:pPr>
    </w:lvl>
    <w:lvl w:ilvl="6" w:tplc="C0CE4E58">
      <w:start w:val="1"/>
      <w:numFmt w:val="decimal"/>
      <w:lvlText w:val="%7."/>
      <w:lvlJc w:val="left"/>
      <w:pPr>
        <w:ind w:left="5040" w:hanging="360"/>
      </w:pPr>
    </w:lvl>
    <w:lvl w:ilvl="7" w:tplc="04463C5A">
      <w:start w:val="1"/>
      <w:numFmt w:val="lowerLetter"/>
      <w:lvlText w:val="%8."/>
      <w:lvlJc w:val="left"/>
      <w:pPr>
        <w:ind w:left="5760" w:hanging="360"/>
      </w:pPr>
    </w:lvl>
    <w:lvl w:ilvl="8" w:tplc="9B3CDE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64E11"/>
    <w:multiLevelType w:val="hybridMultilevel"/>
    <w:tmpl w:val="00000000"/>
    <w:lvl w:ilvl="0" w:tplc="FB3E00A6">
      <w:start w:val="1"/>
      <w:numFmt w:val="decimal"/>
      <w:lvlText w:val="%1."/>
      <w:lvlJc w:val="left"/>
      <w:pPr>
        <w:ind w:firstLine="284"/>
      </w:pPr>
    </w:lvl>
    <w:lvl w:ilvl="1" w:tplc="1960E76C">
      <w:start w:val="1"/>
      <w:numFmt w:val="lowerLetter"/>
      <w:lvlText w:val="%2)"/>
      <w:lvlJc w:val="left"/>
      <w:pPr>
        <w:ind w:left="1364" w:hanging="360"/>
      </w:pPr>
    </w:lvl>
    <w:lvl w:ilvl="2" w:tplc="BEFA2AB6">
      <w:start w:val="1"/>
      <w:numFmt w:val="lowerRoman"/>
      <w:lvlText w:val="%3."/>
      <w:lvlJc w:val="right"/>
      <w:pPr>
        <w:ind w:left="2084" w:hanging="180"/>
      </w:pPr>
    </w:lvl>
    <w:lvl w:ilvl="3" w:tplc="F8C4159A">
      <w:start w:val="1"/>
      <w:numFmt w:val="decimal"/>
      <w:lvlText w:val="%4."/>
      <w:lvlJc w:val="left"/>
      <w:pPr>
        <w:ind w:left="2804" w:hanging="360"/>
      </w:pPr>
    </w:lvl>
    <w:lvl w:ilvl="4" w:tplc="3A46DC08">
      <w:start w:val="1"/>
      <w:numFmt w:val="lowerLetter"/>
      <w:lvlText w:val="%5."/>
      <w:lvlJc w:val="left"/>
      <w:pPr>
        <w:ind w:left="3524" w:hanging="360"/>
      </w:pPr>
    </w:lvl>
    <w:lvl w:ilvl="5" w:tplc="DE2E236E">
      <w:start w:val="1"/>
      <w:numFmt w:val="lowerRoman"/>
      <w:lvlText w:val="%6."/>
      <w:lvlJc w:val="right"/>
      <w:pPr>
        <w:ind w:left="4244" w:hanging="180"/>
      </w:pPr>
    </w:lvl>
    <w:lvl w:ilvl="6" w:tplc="BEE4E8D6">
      <w:start w:val="1"/>
      <w:numFmt w:val="decimal"/>
      <w:lvlText w:val="%7."/>
      <w:lvlJc w:val="left"/>
      <w:pPr>
        <w:ind w:left="4964" w:hanging="360"/>
      </w:pPr>
    </w:lvl>
    <w:lvl w:ilvl="7" w:tplc="0EE23FAC">
      <w:start w:val="1"/>
      <w:numFmt w:val="lowerLetter"/>
      <w:lvlText w:val="%8."/>
      <w:lvlJc w:val="left"/>
      <w:pPr>
        <w:ind w:left="5684" w:hanging="360"/>
      </w:pPr>
    </w:lvl>
    <w:lvl w:ilvl="8" w:tplc="3D344E2E">
      <w:start w:val="1"/>
      <w:numFmt w:val="lowerRoman"/>
      <w:lvlText w:val="%9."/>
      <w:lvlJc w:val="right"/>
      <w:pPr>
        <w:ind w:left="6404" w:hanging="180"/>
      </w:pPr>
    </w:lvl>
  </w:abstractNum>
  <w:num w:numId="1" w16cid:durableId="1080247823">
    <w:abstractNumId w:val="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13222081">
    <w:abstractNumId w:val="15"/>
  </w:num>
  <w:num w:numId="3" w16cid:durableId="51793375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1910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604067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503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97414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0253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276593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7548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79564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147469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1199819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032865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43313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0273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E770C"/>
    <w:rsid w:val="00522147"/>
    <w:rsid w:val="0066221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3CD274-F091-4715-B2A4-F75DED6D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dobc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tka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2673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2/2025 z dnia 2 stycznia 2025 r.</dc:title>
  <dc:subject>w sprawie ogłoszenia otwartego konkursu ofert na realizację w^2025 r zadań publicznych z^zakresu  kultury i^tradycji, turystyki oraz działalności na rzecz osób w^wieku emerytalnym.</dc:subject>
  <dc:creator>jbras</dc:creator>
  <cp:lastModifiedBy>Joanna Braś</cp:lastModifiedBy>
  <cp:revision>2</cp:revision>
  <dcterms:created xsi:type="dcterms:W3CDTF">2025-01-02T11:59:00Z</dcterms:created>
  <dcterms:modified xsi:type="dcterms:W3CDTF">2025-01-02T11:59:00Z</dcterms:modified>
  <cp:category>Akt prawny</cp:category>
</cp:coreProperties>
</file>